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76378" w14:textId="77777777" w:rsidR="00961152" w:rsidRDefault="00961152" w:rsidP="00961152">
      <w:pPr>
        <w:spacing w:after="137" w:line="259" w:lineRule="auto"/>
        <w:ind w:left="329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468301" wp14:editId="271C9747">
                <wp:simplePos x="0" y="0"/>
                <wp:positionH relativeFrom="margin">
                  <wp:posOffset>123825</wp:posOffset>
                </wp:positionH>
                <wp:positionV relativeFrom="page">
                  <wp:posOffset>572770</wp:posOffset>
                </wp:positionV>
                <wp:extent cx="6294120" cy="608965"/>
                <wp:effectExtent l="0" t="0" r="0" b="63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608965"/>
                          <a:chOff x="0" y="0"/>
                          <a:chExt cx="6294120" cy="60896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608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6E1D5" id="Gruppo 2" o:spid="_x0000_s1026" style="position:absolute;margin-left:9.75pt;margin-top:45.1pt;width:495.6pt;height:47.95pt;z-index:251659264;mso-position-horizontal-relative:margin;mso-position-vertical-relative:page" coordsize="62941,6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57150;width:579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">
                  <v:imagedata r:id="rId10" o:title=""/>
                </v:shape>
                <v:shape id="Immagine 4" o:spid="_x0000_s1028" type="#_x0000_t75" style="position:absolute;width:5397;height:608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">
                  <v:imagedata r:id="rId11" o:title=""/>
                </v:shape>
                <w10:wrap anchorx="margin" anchory="page"/>
              </v:group>
            </w:pict>
          </mc:Fallback>
        </mc:AlternateContent>
      </w:r>
      <w:r>
        <w:t xml:space="preserve"> </w:t>
      </w:r>
      <w:r>
        <w:rPr>
          <w:rFonts w:ascii="Arial" w:eastAsia="Arial" w:hAnsi="Arial" w:cs="Arial"/>
        </w:rPr>
        <w:t xml:space="preserve">  </w:t>
      </w:r>
      <w:bookmarkStart w:id="0" w:name="_Hlk164676972"/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325FEF80" w14:textId="77777777" w:rsidR="00961152" w:rsidRPr="00C75ACD" w:rsidRDefault="00961152" w:rsidP="00961152">
      <w:pPr>
        <w:pStyle w:val="Intestazione"/>
        <w:tabs>
          <w:tab w:val="left" w:pos="840"/>
          <w:tab w:val="center" w:pos="4961"/>
        </w:tabs>
        <w:contextualSpacing/>
        <w:jc w:val="center"/>
      </w:pPr>
      <w:r w:rsidRPr="00C75ACD">
        <w:t>Ministero dell’Istruzione</w:t>
      </w:r>
      <w:r>
        <w:t xml:space="preserve"> e del Merito</w:t>
      </w:r>
    </w:p>
    <w:p w14:paraId="2573D38C" w14:textId="77777777" w:rsidR="00961152" w:rsidRPr="00C75ACD" w:rsidRDefault="00961152" w:rsidP="00961152">
      <w:pPr>
        <w:pStyle w:val="Intestazione"/>
        <w:tabs>
          <w:tab w:val="left" w:pos="840"/>
          <w:tab w:val="center" w:pos="4961"/>
        </w:tabs>
        <w:contextualSpacing/>
        <w:jc w:val="center"/>
      </w:pPr>
      <w:r w:rsidRPr="00C75ACD">
        <w:t>Ufficio Scolastico Regionale per la Lombardia</w:t>
      </w:r>
    </w:p>
    <w:p w14:paraId="678777BA" w14:textId="77777777" w:rsidR="00961152" w:rsidRPr="00C75ACD" w:rsidRDefault="00961152" w:rsidP="00961152">
      <w:pPr>
        <w:pStyle w:val="Intestazione"/>
        <w:tabs>
          <w:tab w:val="left" w:pos="840"/>
          <w:tab w:val="center" w:pos="4961"/>
        </w:tabs>
        <w:contextualSpacing/>
        <w:jc w:val="center"/>
        <w:rPr>
          <w:b/>
        </w:rPr>
      </w:pPr>
      <w:r w:rsidRPr="00C75ACD">
        <w:rPr>
          <w:b/>
        </w:rPr>
        <w:t>Istituto Comprensivo di Fagnano Olona</w:t>
      </w:r>
    </w:p>
    <w:p w14:paraId="5308FA8D" w14:textId="77777777" w:rsidR="00961152" w:rsidRPr="00CB0DE7" w:rsidRDefault="00961152" w:rsidP="00961152">
      <w:pPr>
        <w:pStyle w:val="Intestazione"/>
        <w:tabs>
          <w:tab w:val="left" w:pos="840"/>
          <w:tab w:val="center" w:pos="4961"/>
        </w:tabs>
        <w:ind w:left="426"/>
        <w:contextualSpacing/>
        <w:jc w:val="center"/>
      </w:pPr>
      <w:r>
        <w:rPr>
          <w:color w:val="222222"/>
          <w:shd w:val="clear" w:color="auto" w:fill="FFFFFF"/>
        </w:rPr>
        <w:t xml:space="preserve">    </w:t>
      </w:r>
      <w:r w:rsidRPr="00C75ACD">
        <w:rPr>
          <w:color w:val="222222"/>
          <w:shd w:val="clear" w:color="auto" w:fill="FFFFFF"/>
        </w:rPr>
        <w:t>via Pasubio, 10 - 21054 Fagnano Olona (VA) - Tel +39 0331 619 000 -  fax 0331 615 021  -  C.F. 81010090124</w:t>
      </w:r>
      <w:r w:rsidRPr="00C75ACD">
        <w:rPr>
          <w:color w:val="222222"/>
          <w:shd w:val="clear" w:color="auto" w:fill="FFFFFF"/>
        </w:rPr>
        <w:br/>
        <w:t>e-mail: </w:t>
      </w:r>
      <w:hyperlink r:id="rId12" w:history="1">
        <w:r w:rsidRPr="00C75ACD">
          <w:rPr>
            <w:color w:val="0000FF"/>
            <w:u w:val="single"/>
            <w:shd w:val="clear" w:color="auto" w:fill="FFFFFF"/>
          </w:rPr>
          <w:t>vaic80500c@istruzione.it</w:t>
        </w:r>
      </w:hyperlink>
      <w:r w:rsidRPr="00C75ACD">
        <w:rPr>
          <w:color w:val="0000FF"/>
          <w:u w:val="single"/>
        </w:rPr>
        <w:t> </w:t>
      </w:r>
      <w:r w:rsidRPr="00C75ACD">
        <w:rPr>
          <w:color w:val="222222"/>
          <w:shd w:val="clear" w:color="auto" w:fill="FFFFFF"/>
        </w:rPr>
        <w:t>- PEC: </w:t>
      </w:r>
      <w:hyperlink r:id="rId13" w:history="1">
        <w:r w:rsidRPr="00C75ACD">
          <w:rPr>
            <w:color w:val="0000FF"/>
            <w:u w:val="single"/>
            <w:shd w:val="clear" w:color="auto" w:fill="FFFFFF"/>
          </w:rPr>
          <w:t>vaic80500c@pec.istruzione.it</w:t>
        </w:r>
      </w:hyperlink>
      <w:r w:rsidRPr="00C75ACD">
        <w:rPr>
          <w:color w:val="0000FF"/>
          <w:u w:val="single"/>
          <w:shd w:val="clear" w:color="auto" w:fill="FFFFFF"/>
        </w:rPr>
        <w:t xml:space="preserve"> </w:t>
      </w:r>
      <w:r w:rsidRPr="00C75ACD">
        <w:t xml:space="preserve"> </w:t>
      </w:r>
      <w:r w:rsidRPr="00C75ACD">
        <w:rPr>
          <w:color w:val="222222"/>
          <w:shd w:val="clear" w:color="auto" w:fill="FFFFFF"/>
        </w:rPr>
        <w:t xml:space="preserve">web: </w:t>
      </w:r>
      <w:hyperlink r:id="rId14" w:history="1">
        <w:r w:rsidRPr="00B42D5C">
          <w:rPr>
            <w:rStyle w:val="Collegamentoipertestuale"/>
            <w:shd w:val="clear" w:color="auto" w:fill="FFFFFF"/>
          </w:rPr>
          <w:t>www.icfermifagnano.it</w:t>
        </w:r>
      </w:hyperlink>
      <w:r>
        <w:rPr>
          <w:rFonts w:cs="Lucida Sans Unicode"/>
          <w:color w:val="0000FF"/>
          <w:u w:val="single"/>
          <w:shd w:val="clear" w:color="auto" w:fill="FFFFFF"/>
        </w:rPr>
        <w:t xml:space="preserve">  </w:t>
      </w:r>
    </w:p>
    <w:p w14:paraId="1A80E737" w14:textId="77777777" w:rsidR="00961152" w:rsidRDefault="00961152" w:rsidP="00961152">
      <w:pPr>
        <w:pStyle w:val="Corpotesto"/>
        <w:ind w:left="694"/>
      </w:pPr>
    </w:p>
    <w:p w14:paraId="5E32E359" w14:textId="77777777" w:rsidR="00961152" w:rsidRDefault="00961152" w:rsidP="00961152">
      <w:pPr>
        <w:pStyle w:val="Corpotesto"/>
        <w:ind w:left="694"/>
      </w:pPr>
      <w:r w:rsidRPr="00FB4468">
        <w:rPr>
          <w:noProof/>
        </w:rPr>
        <w:drawing>
          <wp:inline distT="0" distB="0" distL="0" distR="0" wp14:anchorId="0EE45770" wp14:editId="68FB1297">
            <wp:extent cx="6229350" cy="57454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4563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148BA47" w14:textId="77777777" w:rsidR="00961152" w:rsidRPr="00633188" w:rsidRDefault="00961152" w:rsidP="00961152">
      <w:pPr>
        <w:adjustRightInd w:val="0"/>
        <w:ind w:left="851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PIANO NAZIONALE DI RIPRESA E RESILIENZA - MISSIONE 4: ISTRUZIONE E RICERCA - Componente 1 – Potenziamento dell’offerta dei servizi di istruzione: dagli asili nido alle università – Investimento 2.1: Didattica digitale integrata e formazione alla transizione digitale del personale scolastico.</w:t>
      </w:r>
    </w:p>
    <w:p w14:paraId="3E1F13AE" w14:textId="77777777" w:rsidR="00961152" w:rsidRPr="00633188" w:rsidRDefault="00961152" w:rsidP="00961152">
      <w:pPr>
        <w:adjustRightInd w:val="0"/>
        <w:ind w:left="851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Formazione del personale scolastico per la transizione digitale (D.M. 66/2023)</w:t>
      </w:r>
    </w:p>
    <w:p w14:paraId="4942C48A" w14:textId="77777777" w:rsidR="00961152" w:rsidRPr="00633188" w:rsidRDefault="00961152" w:rsidP="00961152">
      <w:pPr>
        <w:adjustRightInd w:val="0"/>
        <w:ind w:left="851"/>
        <w:rPr>
          <w:rFonts w:eastAsiaTheme="minorEastAsia"/>
          <w:b/>
          <w:bCs/>
          <w:color w:val="104A5A"/>
        </w:rPr>
      </w:pPr>
    </w:p>
    <w:p w14:paraId="217AC32B" w14:textId="77777777" w:rsidR="00961152" w:rsidRPr="00633188" w:rsidRDefault="00961152" w:rsidP="00961152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Codice Progetto M4C1I2.1-2023-1222-P-35380</w:t>
      </w:r>
    </w:p>
    <w:p w14:paraId="7D9E04B6" w14:textId="77777777" w:rsidR="00961152" w:rsidRPr="00633188" w:rsidRDefault="00961152" w:rsidP="00961152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Titolo progetto “</w:t>
      </w:r>
      <w:proofErr w:type="spellStart"/>
      <w:r w:rsidRPr="00633188">
        <w:rPr>
          <w:rFonts w:eastAsiaTheme="minorEastAsia"/>
          <w:b/>
          <w:bCs/>
          <w:color w:val="104A5A"/>
        </w:rPr>
        <w:t>FormiAMO</w:t>
      </w:r>
      <w:proofErr w:type="spellEnd"/>
      <w:r w:rsidRPr="00633188">
        <w:rPr>
          <w:rFonts w:eastAsiaTheme="minorEastAsia"/>
          <w:b/>
          <w:bCs/>
          <w:color w:val="104A5A"/>
        </w:rPr>
        <w:t xml:space="preserve"> la nostra futura scuola digitale”</w:t>
      </w:r>
    </w:p>
    <w:p w14:paraId="3227ADE2" w14:textId="77777777" w:rsidR="00961152" w:rsidRDefault="00961152" w:rsidP="00961152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C.U.P. E94D23004140006</w:t>
      </w:r>
    </w:p>
    <w:p w14:paraId="7475DDD6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02EE5AB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BB9BB2F" w14:textId="3F4EB33F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458E31BD" w14:textId="16D00212" w:rsidR="004C712D" w:rsidRPr="00A8570C" w:rsidRDefault="00F63E24" w:rsidP="00CE757A">
      <w:pPr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 xml:space="preserve">Allegato D - </w:t>
      </w:r>
      <w:r w:rsidR="004C712D" w:rsidRPr="00A8570C">
        <w:rPr>
          <w:rFonts w:ascii="Book Antiqua" w:hAnsi="Book Antiqua" w:cs="Tahoma"/>
          <w:b/>
        </w:rPr>
        <w:t>Tabella di autovalutazione dei titoli</w:t>
      </w:r>
    </w:p>
    <w:p w14:paraId="7B16F719" w14:textId="647EBEB7" w:rsidR="004C712D" w:rsidRPr="00A8570C" w:rsidRDefault="00F63E24" w:rsidP="00CE757A">
      <w:pPr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>Tutor</w:t>
      </w:r>
      <w:r w:rsidR="004C712D">
        <w:rPr>
          <w:rFonts w:ascii="Book Antiqua" w:hAnsi="Book Antiqua" w:cs="Tahoma"/>
          <w:b/>
        </w:rPr>
        <w:t xml:space="preserve"> interno </w:t>
      </w:r>
    </w:p>
    <w:p w14:paraId="1E73C5E5" w14:textId="77777777" w:rsidR="00961152" w:rsidRDefault="00961152" w:rsidP="00CE757A">
      <w:pPr>
        <w:jc w:val="center"/>
        <w:rPr>
          <w:rFonts w:ascii="Book Antiqua" w:hAnsi="Book Antiqua" w:cs="Tahoma"/>
        </w:rPr>
      </w:pPr>
    </w:p>
    <w:p w14:paraId="537703CA" w14:textId="77777777" w:rsidR="00961152" w:rsidRDefault="00961152" w:rsidP="00CE757A">
      <w:pPr>
        <w:jc w:val="center"/>
        <w:rPr>
          <w:rFonts w:ascii="Book Antiqua" w:hAnsi="Book Antiqua" w:cs="Tahoma"/>
        </w:rPr>
      </w:pPr>
    </w:p>
    <w:p w14:paraId="3B127950" w14:textId="5A7B9E5C" w:rsidR="004C712D" w:rsidRDefault="004C712D" w:rsidP="00CE757A">
      <w:pPr>
        <w:jc w:val="center"/>
        <w:rPr>
          <w:rFonts w:ascii="Book Antiqua" w:hAnsi="Book Antiqua" w:cs="Tahoma"/>
          <w:color w:val="FF0000"/>
        </w:rPr>
      </w:pPr>
      <w:r>
        <w:rPr>
          <w:rFonts w:ascii="Book Antiqua" w:hAnsi="Book Antiqua" w:cs="Tahoma"/>
        </w:rPr>
        <w:t>Candidato ______________________________________________</w:t>
      </w:r>
    </w:p>
    <w:p w14:paraId="4EC4B606" w14:textId="77777777" w:rsidR="004C712D" w:rsidRDefault="004C712D" w:rsidP="004C712D">
      <w:pPr>
        <w:spacing w:line="360" w:lineRule="auto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ab/>
      </w:r>
    </w:p>
    <w:p w14:paraId="6AC4A981" w14:textId="77777777" w:rsidR="0018192A" w:rsidRDefault="0018192A" w:rsidP="0018192A">
      <w:pPr>
        <w:rPr>
          <w:rFonts w:ascii="Book Antiqua" w:hAnsi="Book Antiqua" w:cs="Tahoma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418"/>
      </w:tblGrid>
      <w:tr w:rsidR="00F63E24" w14:paraId="5EF32301" w14:textId="77777777" w:rsidTr="00F63E24">
        <w:tc>
          <w:tcPr>
            <w:tcW w:w="4077" w:type="dxa"/>
          </w:tcPr>
          <w:p w14:paraId="15A7AA1C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Titoli Culturali</w:t>
            </w:r>
          </w:p>
        </w:tc>
        <w:tc>
          <w:tcPr>
            <w:tcW w:w="3261" w:type="dxa"/>
          </w:tcPr>
          <w:p w14:paraId="5C35AB65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Punteggio</w:t>
            </w:r>
          </w:p>
        </w:tc>
        <w:tc>
          <w:tcPr>
            <w:tcW w:w="1418" w:type="dxa"/>
          </w:tcPr>
          <w:p w14:paraId="11FD1683" w14:textId="77777777" w:rsidR="00F63E24" w:rsidRPr="00286AA7" w:rsidRDefault="00F63E24" w:rsidP="00E011EA">
            <w:pPr>
              <w:rPr>
                <w:rFonts w:ascii="Book Antiqua" w:hAnsi="Book Antiqua" w:cs="Tahoma"/>
                <w:sz w:val="16"/>
                <w:szCs w:val="16"/>
              </w:rPr>
            </w:pPr>
            <w:r>
              <w:rPr>
                <w:rFonts w:ascii="Book Antiqua" w:hAnsi="Book Antiqua" w:cs="Tahoma"/>
                <w:sz w:val="16"/>
                <w:szCs w:val="16"/>
              </w:rPr>
              <w:t>Punteggio a cura del candidato</w:t>
            </w:r>
          </w:p>
        </w:tc>
      </w:tr>
      <w:tr w:rsidR="00F63E24" w14:paraId="27A9D587" w14:textId="77777777" w:rsidTr="00F63E24">
        <w:tc>
          <w:tcPr>
            <w:tcW w:w="4077" w:type="dxa"/>
          </w:tcPr>
          <w:p w14:paraId="3092CF2E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Valutazione titoli di studio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0B22EE2F" w14:textId="77777777" w:rsidR="00F63E24" w:rsidRPr="00A8570C" w:rsidRDefault="00F63E24" w:rsidP="00E011EA">
            <w:pPr>
              <w:rPr>
                <w:rFonts w:ascii="Book Antiqua" w:hAnsi="Book Antiqua" w:cs="Tahoma"/>
              </w:rPr>
            </w:pPr>
            <w:r w:rsidRPr="00A4023A">
              <w:rPr>
                <w:rFonts w:ascii="Arial" w:hAnsi="Arial" w:cs="Arial"/>
                <w:sz w:val="16"/>
                <w:szCs w:val="16"/>
              </w:rPr>
              <w:t>Laurea magistrale/specialistica o vecchio ordinamento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14:paraId="561825B7" w14:textId="77777777" w:rsidR="00F63E24" w:rsidRPr="00A8570C" w:rsidRDefault="00F63E24" w:rsidP="00E011EA">
            <w:pPr>
              <w:pStyle w:val="Paragrafoelenco"/>
              <w:rPr>
                <w:rFonts w:ascii="Book Antiqua" w:hAnsi="Book Antiqua" w:cs="Tahom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Pr="00A402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776BB07F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v</w:t>
            </w:r>
            <w:r w:rsidRPr="00A8570C">
              <w:rPr>
                <w:rFonts w:ascii="Arial" w:hAnsi="Arial" w:cs="Arial"/>
                <w:sz w:val="16"/>
                <w:szCs w:val="16"/>
              </w:rPr>
              <w:t>oto di laurea 110 e lod</w:t>
            </w:r>
            <w:r>
              <w:rPr>
                <w:rFonts w:ascii="Arial" w:hAnsi="Arial" w:cs="Arial"/>
                <w:sz w:val="16"/>
                <w:szCs w:val="16"/>
              </w:rPr>
              <w:t>e:</w:t>
            </w:r>
            <w:r w:rsidRPr="00A8570C">
              <w:rPr>
                <w:rFonts w:ascii="Arial" w:hAnsi="Arial" w:cs="Arial"/>
                <w:sz w:val="16"/>
                <w:szCs w:val="16"/>
              </w:rPr>
              <w:t xml:space="preserve"> punti 5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95F023A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8570C">
              <w:rPr>
                <w:rFonts w:ascii="Arial" w:hAnsi="Arial" w:cs="Arial"/>
                <w:sz w:val="16"/>
                <w:szCs w:val="16"/>
              </w:rPr>
              <w:t>voto di laurea da 100 a 110: punti 4;</w:t>
            </w:r>
          </w:p>
          <w:p w14:paraId="4CE56248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8570C">
              <w:rPr>
                <w:rFonts w:ascii="Arial" w:hAnsi="Arial" w:cs="Arial"/>
                <w:sz w:val="16"/>
                <w:szCs w:val="16"/>
              </w:rPr>
              <w:t>voto di laurea inferiore a 100: punti 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6F83DB3" w14:textId="77777777" w:rsidR="00F63E24" w:rsidRDefault="00F63E24" w:rsidP="00E011EA">
            <w:pPr>
              <w:ind w:left="175"/>
              <w:rPr>
                <w:rFonts w:ascii="Book Antiqua" w:hAnsi="Book Antiqua" w:cs="Tahoma"/>
              </w:rPr>
            </w:pPr>
          </w:p>
        </w:tc>
      </w:tr>
      <w:tr w:rsidR="00F63E24" w14:paraId="01B040A3" w14:textId="77777777" w:rsidTr="00F63E24">
        <w:tc>
          <w:tcPr>
            <w:tcW w:w="4077" w:type="dxa"/>
          </w:tcPr>
          <w:p w14:paraId="397168C5" w14:textId="77777777" w:rsidR="00F63E24" w:rsidRPr="006F11F9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Master e specializzazioni</w:t>
            </w:r>
          </w:p>
        </w:tc>
        <w:tc>
          <w:tcPr>
            <w:tcW w:w="3261" w:type="dxa"/>
          </w:tcPr>
          <w:p w14:paraId="4ECD2768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1</w:t>
            </w:r>
            <w:r>
              <w:rPr>
                <w:rFonts w:ascii="Arial" w:hAnsi="Arial" w:cs="Arial"/>
                <w:sz w:val="16"/>
                <w:szCs w:val="16"/>
              </w:rPr>
              <w:t xml:space="preserve"> per ogni titolo</w:t>
            </w:r>
          </w:p>
        </w:tc>
        <w:tc>
          <w:tcPr>
            <w:tcW w:w="1418" w:type="dxa"/>
          </w:tcPr>
          <w:p w14:paraId="2F6D9274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1FE94944" w14:textId="77777777" w:rsidTr="00F63E24">
        <w:tc>
          <w:tcPr>
            <w:tcW w:w="4077" w:type="dxa"/>
          </w:tcPr>
          <w:p w14:paraId="61AC529A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E146AC">
              <w:rPr>
                <w:rFonts w:ascii="Arial" w:hAnsi="Arial" w:cs="Arial"/>
                <w:sz w:val="16"/>
                <w:szCs w:val="16"/>
              </w:rPr>
              <w:t xml:space="preserve">Certificazioni informatiche, certificazioni </w:t>
            </w:r>
            <w:r w:rsidRPr="00A10907">
              <w:rPr>
                <w:rFonts w:ascii="Arial" w:hAnsi="Arial" w:cs="Arial"/>
                <w:sz w:val="16"/>
                <w:szCs w:val="16"/>
              </w:rPr>
              <w:t>utilizzo LIM</w:t>
            </w:r>
            <w:r>
              <w:rPr>
                <w:rFonts w:ascii="Arial" w:hAnsi="Arial" w:cs="Arial"/>
                <w:sz w:val="16"/>
                <w:szCs w:val="16"/>
              </w:rPr>
              <w:t xml:space="preserve">, certificazioni </w:t>
            </w:r>
            <w:r w:rsidRPr="00A10907">
              <w:rPr>
                <w:rFonts w:ascii="Arial" w:hAnsi="Arial" w:cs="Arial"/>
                <w:sz w:val="16"/>
                <w:szCs w:val="16"/>
              </w:rPr>
              <w:t xml:space="preserve">uso delle tecnologie </w:t>
            </w:r>
            <w:r w:rsidRPr="00112663">
              <w:rPr>
                <w:rFonts w:ascii="Arial" w:hAnsi="Arial" w:cs="Arial"/>
                <w:sz w:val="16"/>
                <w:szCs w:val="16"/>
              </w:rPr>
              <w:t>nell’attività laboratoriale</w:t>
            </w:r>
          </w:p>
        </w:tc>
        <w:tc>
          <w:tcPr>
            <w:tcW w:w="3261" w:type="dxa"/>
          </w:tcPr>
          <w:p w14:paraId="2AE9D04A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112663">
              <w:rPr>
                <w:rFonts w:ascii="Arial" w:hAnsi="Arial" w:cs="Arial"/>
                <w:sz w:val="16"/>
                <w:szCs w:val="16"/>
              </w:rPr>
              <w:t>Punti 2 per ogni certificazione</w:t>
            </w:r>
          </w:p>
        </w:tc>
        <w:tc>
          <w:tcPr>
            <w:tcW w:w="1418" w:type="dxa"/>
          </w:tcPr>
          <w:p w14:paraId="66E87867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09B187DC" w14:textId="77777777" w:rsidTr="00F63E24">
        <w:trPr>
          <w:trHeight w:val="155"/>
        </w:trPr>
        <w:tc>
          <w:tcPr>
            <w:tcW w:w="4077" w:type="dxa"/>
            <w:shd w:val="clear" w:color="auto" w:fill="BFBFBF" w:themeFill="background1" w:themeFillShade="BF"/>
          </w:tcPr>
          <w:p w14:paraId="53AC80DB" w14:textId="77777777" w:rsidR="00F63E24" w:rsidRPr="00E146A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14:paraId="1BD83285" w14:textId="77777777" w:rsidR="00F63E24" w:rsidRPr="00112663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016CD71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3ABDC8A0" w14:textId="77777777" w:rsidTr="00F63E24">
        <w:tc>
          <w:tcPr>
            <w:tcW w:w="4077" w:type="dxa"/>
          </w:tcPr>
          <w:p w14:paraId="7AB5B306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Titoli di servizio</w:t>
            </w:r>
          </w:p>
        </w:tc>
        <w:tc>
          <w:tcPr>
            <w:tcW w:w="3261" w:type="dxa"/>
          </w:tcPr>
          <w:p w14:paraId="27A1DE8C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Punteggio</w:t>
            </w:r>
          </w:p>
        </w:tc>
        <w:tc>
          <w:tcPr>
            <w:tcW w:w="1418" w:type="dxa"/>
          </w:tcPr>
          <w:p w14:paraId="07E373F5" w14:textId="77777777" w:rsidR="00F63E24" w:rsidRPr="00286AA7" w:rsidRDefault="00F63E24" w:rsidP="00E011EA">
            <w:pPr>
              <w:rPr>
                <w:rFonts w:ascii="Book Antiqua" w:hAnsi="Book Antiqua" w:cs="Tahoma"/>
                <w:sz w:val="16"/>
                <w:szCs w:val="16"/>
              </w:rPr>
            </w:pPr>
            <w:r>
              <w:rPr>
                <w:rFonts w:ascii="Book Antiqua" w:hAnsi="Book Antiqua" w:cs="Tahoma"/>
                <w:sz w:val="16"/>
                <w:szCs w:val="16"/>
              </w:rPr>
              <w:t>Punteggio a cura del candidato</w:t>
            </w:r>
          </w:p>
        </w:tc>
      </w:tr>
      <w:tr w:rsidR="00F63E24" w14:paraId="24B6A34B" w14:textId="77777777" w:rsidTr="00F63E24">
        <w:tc>
          <w:tcPr>
            <w:tcW w:w="4077" w:type="dxa"/>
          </w:tcPr>
          <w:p w14:paraId="1DC67B24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 xml:space="preserve">Docenza nelle discipline afferenti all’Azione richiesta </w:t>
            </w:r>
          </w:p>
        </w:tc>
        <w:tc>
          <w:tcPr>
            <w:tcW w:w="3261" w:type="dxa"/>
          </w:tcPr>
          <w:p w14:paraId="626EE5D3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1 per ogni anno fino ad un massimo di punti 10</w:t>
            </w:r>
          </w:p>
        </w:tc>
        <w:tc>
          <w:tcPr>
            <w:tcW w:w="1418" w:type="dxa"/>
          </w:tcPr>
          <w:p w14:paraId="5373B002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772AC513" w14:textId="77777777" w:rsidTr="00F63E24">
        <w:tc>
          <w:tcPr>
            <w:tcW w:w="4077" w:type="dxa"/>
          </w:tcPr>
          <w:p w14:paraId="0DA33CB5" w14:textId="32A24205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Esperienza in qualità di tutor o esperto in Progetti PON/ POR</w:t>
            </w:r>
            <w:r w:rsidR="00B275E4">
              <w:rPr>
                <w:rFonts w:ascii="Arial" w:hAnsi="Arial" w:cs="Arial"/>
                <w:sz w:val="16"/>
                <w:szCs w:val="16"/>
              </w:rPr>
              <w:t>/</w:t>
            </w:r>
            <w:bookmarkStart w:id="1" w:name="_GoBack"/>
            <w:bookmarkEnd w:id="1"/>
          </w:p>
        </w:tc>
        <w:tc>
          <w:tcPr>
            <w:tcW w:w="3261" w:type="dxa"/>
          </w:tcPr>
          <w:p w14:paraId="4A5C91AB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- Punti 3 per ogni incarico espletato a favore di alunni di scuola primaria o secondaria di primo grado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C4D2383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- Punti 1 per ogni incarico espletato a favore di alunni di Scuola Secondaria di 2°grado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65842FE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0B90DAA4" w14:textId="77777777" w:rsidTr="00F63E24">
        <w:tc>
          <w:tcPr>
            <w:tcW w:w="4077" w:type="dxa"/>
          </w:tcPr>
          <w:p w14:paraId="3ED7648F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Progettazione e realizzazione di progetti PON/POR</w:t>
            </w:r>
          </w:p>
        </w:tc>
        <w:tc>
          <w:tcPr>
            <w:tcW w:w="3261" w:type="dxa"/>
          </w:tcPr>
          <w:p w14:paraId="6839A920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incarico</w:t>
            </w:r>
          </w:p>
        </w:tc>
        <w:tc>
          <w:tcPr>
            <w:tcW w:w="1418" w:type="dxa"/>
          </w:tcPr>
          <w:p w14:paraId="071A0F0A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2589F67B" w14:textId="77777777" w:rsidTr="00F63E24">
        <w:tc>
          <w:tcPr>
            <w:tcW w:w="4077" w:type="dxa"/>
          </w:tcPr>
          <w:p w14:paraId="4F20844B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Incarichi di insegnamento nell’ambito di progetti di ampliamento dell’offerta formativa</w:t>
            </w:r>
          </w:p>
        </w:tc>
        <w:tc>
          <w:tcPr>
            <w:tcW w:w="3261" w:type="dxa"/>
          </w:tcPr>
          <w:p w14:paraId="2D800C5C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2 per ogni incarico fino a un massimo di 6 punti</w:t>
            </w:r>
          </w:p>
        </w:tc>
        <w:tc>
          <w:tcPr>
            <w:tcW w:w="1418" w:type="dxa"/>
          </w:tcPr>
          <w:p w14:paraId="2466FA78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37C34F91" w14:textId="77777777" w:rsidTr="00F63E24">
        <w:tc>
          <w:tcPr>
            <w:tcW w:w="4077" w:type="dxa"/>
          </w:tcPr>
          <w:p w14:paraId="38C182EF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Incarichi relativi all’organizzazione delle istituzioni scolastiche e al miglioramento dell’offerta formativa (funzione strumentale, animatore digitale, referente valutazione,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1" w:type="dxa"/>
          </w:tcPr>
          <w:p w14:paraId="72C8D1C7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1 per ogni incarico fino a un massimo di 6 punti</w:t>
            </w:r>
          </w:p>
        </w:tc>
        <w:tc>
          <w:tcPr>
            <w:tcW w:w="1418" w:type="dxa"/>
          </w:tcPr>
          <w:p w14:paraId="1D24C006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2F235A0F" w14:textId="77777777" w:rsidTr="00F63E24">
        <w:tc>
          <w:tcPr>
            <w:tcW w:w="4077" w:type="dxa"/>
          </w:tcPr>
          <w:p w14:paraId="5AD03648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Nomine in Gruppi di Valutazione di Sistema (INDIRE; INVALSI ecc.)</w:t>
            </w:r>
          </w:p>
        </w:tc>
        <w:tc>
          <w:tcPr>
            <w:tcW w:w="3261" w:type="dxa"/>
          </w:tcPr>
          <w:p w14:paraId="00BF4260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incarico</w:t>
            </w:r>
          </w:p>
        </w:tc>
        <w:tc>
          <w:tcPr>
            <w:tcW w:w="1418" w:type="dxa"/>
          </w:tcPr>
          <w:p w14:paraId="446204A9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416949DC" w14:textId="77777777" w:rsidTr="00F63E24">
        <w:tc>
          <w:tcPr>
            <w:tcW w:w="4077" w:type="dxa"/>
          </w:tcPr>
          <w:p w14:paraId="7A42CA16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lastRenderedPageBreak/>
              <w:t>Esperienze documentate di attività di coordinamento complesso (Reti di scuole, Progetti Nazionali, Progetti Pilota)</w:t>
            </w:r>
          </w:p>
        </w:tc>
        <w:tc>
          <w:tcPr>
            <w:tcW w:w="3261" w:type="dxa"/>
          </w:tcPr>
          <w:p w14:paraId="6F4FA99F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esperienza</w:t>
            </w:r>
          </w:p>
        </w:tc>
        <w:tc>
          <w:tcPr>
            <w:tcW w:w="1418" w:type="dxa"/>
          </w:tcPr>
          <w:p w14:paraId="5E2B2DE0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0A94DA35" w14:textId="77777777" w:rsidTr="00F63E24">
        <w:tc>
          <w:tcPr>
            <w:tcW w:w="4077" w:type="dxa"/>
          </w:tcPr>
          <w:p w14:paraId="7F435C4D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Esperienza di conduzione e/o di coordinamento di gruppo e/o di tutoraggio e/o corsista in modalità blended (Piattaforma Indire – Piattaforma PON)</w:t>
            </w:r>
          </w:p>
        </w:tc>
        <w:tc>
          <w:tcPr>
            <w:tcW w:w="3261" w:type="dxa"/>
          </w:tcPr>
          <w:p w14:paraId="5638FEF1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esperienza</w:t>
            </w:r>
          </w:p>
        </w:tc>
        <w:tc>
          <w:tcPr>
            <w:tcW w:w="1418" w:type="dxa"/>
          </w:tcPr>
          <w:p w14:paraId="63993EE3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0BDCA804" w14:textId="77777777" w:rsidTr="00F63E24">
        <w:tc>
          <w:tcPr>
            <w:tcW w:w="4077" w:type="dxa"/>
          </w:tcPr>
          <w:p w14:paraId="0B83D29D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Anzianità di servizio nel ruolo di docente (escluso il servizio prestato con contratti a tempo determinato e non si calcola l’anno in corso)</w:t>
            </w:r>
          </w:p>
        </w:tc>
        <w:tc>
          <w:tcPr>
            <w:tcW w:w="3261" w:type="dxa"/>
          </w:tcPr>
          <w:p w14:paraId="5B337CB8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fino a 3 anni di anzianità: punti 1;</w:t>
            </w:r>
          </w:p>
          <w:p w14:paraId="614474B6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da 4 a 8 anni di anzianità: punti 2;</w:t>
            </w:r>
          </w:p>
          <w:p w14:paraId="1A3E4A1A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Oltre 8 anni di anzianità: punti 3.</w:t>
            </w:r>
          </w:p>
        </w:tc>
        <w:tc>
          <w:tcPr>
            <w:tcW w:w="1418" w:type="dxa"/>
          </w:tcPr>
          <w:p w14:paraId="62AD9512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</w:tbl>
    <w:p w14:paraId="6B87D45A" w14:textId="703E4D17" w:rsidR="004C712D" w:rsidRDefault="004C712D" w:rsidP="004C712D">
      <w:pPr>
        <w:rPr>
          <w:rFonts w:ascii="Book Antiqua" w:hAnsi="Book Antiqua" w:cs="Tahoma"/>
        </w:rPr>
      </w:pPr>
    </w:p>
    <w:p w14:paraId="212062B8" w14:textId="7277EDF4" w:rsidR="0018192A" w:rsidRDefault="0018192A" w:rsidP="004C712D">
      <w:pPr>
        <w:rPr>
          <w:rFonts w:ascii="Book Antiqua" w:hAnsi="Book Antiqua" w:cs="Tahoma"/>
        </w:rPr>
      </w:pPr>
    </w:p>
    <w:p w14:paraId="7DF0A3EC" w14:textId="13CD7F5C" w:rsidR="0018192A" w:rsidRDefault="0018192A" w:rsidP="004C712D">
      <w:pPr>
        <w:rPr>
          <w:rFonts w:ascii="Book Antiqua" w:hAnsi="Book Antiqua" w:cs="Tahoma"/>
        </w:rPr>
      </w:pPr>
    </w:p>
    <w:p w14:paraId="4D9BB22E" w14:textId="77777777" w:rsidR="0018192A" w:rsidRDefault="0018192A" w:rsidP="004C712D">
      <w:pPr>
        <w:rPr>
          <w:rFonts w:ascii="Book Antiqua" w:hAnsi="Book Antiqua" w:cs="Tahoma"/>
        </w:rPr>
      </w:pPr>
    </w:p>
    <w:p w14:paraId="4E65D4D2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33A25ED2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771C72A8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493F4211" w14:textId="1AD65946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2C2B96C4" w14:textId="1F43A9DB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44CEE240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2A186E14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700BABE5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2B5BF438" w14:textId="15CAE8D9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  <w:r w:rsidRPr="00CE757A">
        <w:rPr>
          <w:rFonts w:asciiTheme="minorHAnsi" w:eastAsia="Arial" w:hAnsiTheme="minorHAnsi"/>
          <w:bCs/>
          <w:sz w:val="22"/>
          <w:szCs w:val="22"/>
        </w:rPr>
        <w:t>Il Candidato</w:t>
      </w:r>
    </w:p>
    <w:p w14:paraId="245392E4" w14:textId="3537084D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1B4632CA" w14:textId="3F6E90FC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  <w:r w:rsidRPr="00CE757A">
        <w:rPr>
          <w:rFonts w:asciiTheme="minorHAnsi" w:eastAsia="Arial" w:hAnsiTheme="minorHAnsi"/>
          <w:bCs/>
          <w:sz w:val="22"/>
          <w:szCs w:val="22"/>
        </w:rPr>
        <w:t>_________________________</w:t>
      </w:r>
    </w:p>
    <w:p w14:paraId="0F2B86BB" w14:textId="77777777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</w:p>
    <w:sectPr w:rsidR="00CE757A" w:rsidRPr="00CE757A" w:rsidSect="00481E8A">
      <w:footerReference w:type="even" r:id="rId16"/>
      <w:footerReference w:type="default" r:id="rId17"/>
      <w:pgSz w:w="11907" w:h="16839" w:code="9"/>
      <w:pgMar w:top="709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3372" w14:textId="77777777" w:rsidR="00982488" w:rsidRDefault="00982488">
      <w:r>
        <w:separator/>
      </w:r>
    </w:p>
  </w:endnote>
  <w:endnote w:type="continuationSeparator" w:id="0">
    <w:p w14:paraId="24578B76" w14:textId="77777777" w:rsidR="00982488" w:rsidRDefault="0098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CB69D" w14:textId="77777777" w:rsidR="00982488" w:rsidRDefault="00982488">
      <w:r>
        <w:separator/>
      </w:r>
    </w:p>
  </w:footnote>
  <w:footnote w:type="continuationSeparator" w:id="0">
    <w:p w14:paraId="0FCC3DB0" w14:textId="77777777" w:rsidR="00982488" w:rsidRDefault="0098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B76D8"/>
    <w:multiLevelType w:val="hybridMultilevel"/>
    <w:tmpl w:val="014E56DC"/>
    <w:lvl w:ilvl="0" w:tplc="8E32BED8">
      <w:numFmt w:val="bullet"/>
      <w:lvlText w:val="•"/>
      <w:lvlJc w:val="left"/>
      <w:pPr>
        <w:ind w:left="841" w:hanging="70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9AA12AC">
      <w:numFmt w:val="bullet"/>
      <w:lvlText w:val="•"/>
      <w:lvlJc w:val="left"/>
      <w:pPr>
        <w:ind w:left="1744" w:hanging="709"/>
      </w:pPr>
      <w:rPr>
        <w:rFonts w:hint="default"/>
        <w:lang w:val="it-IT" w:eastAsia="en-US" w:bidi="ar-SA"/>
      </w:rPr>
    </w:lvl>
    <w:lvl w:ilvl="2" w:tplc="BFC8D7C8">
      <w:numFmt w:val="bullet"/>
      <w:lvlText w:val="•"/>
      <w:lvlJc w:val="left"/>
      <w:pPr>
        <w:ind w:left="2649" w:hanging="709"/>
      </w:pPr>
      <w:rPr>
        <w:rFonts w:hint="default"/>
        <w:lang w:val="it-IT" w:eastAsia="en-US" w:bidi="ar-SA"/>
      </w:rPr>
    </w:lvl>
    <w:lvl w:ilvl="3" w:tplc="A20C185A">
      <w:numFmt w:val="bullet"/>
      <w:lvlText w:val="•"/>
      <w:lvlJc w:val="left"/>
      <w:pPr>
        <w:ind w:left="3553" w:hanging="709"/>
      </w:pPr>
      <w:rPr>
        <w:rFonts w:hint="default"/>
        <w:lang w:val="it-IT" w:eastAsia="en-US" w:bidi="ar-SA"/>
      </w:rPr>
    </w:lvl>
    <w:lvl w:ilvl="4" w:tplc="9E00E758">
      <w:numFmt w:val="bullet"/>
      <w:lvlText w:val="•"/>
      <w:lvlJc w:val="left"/>
      <w:pPr>
        <w:ind w:left="4458" w:hanging="709"/>
      </w:pPr>
      <w:rPr>
        <w:rFonts w:hint="default"/>
        <w:lang w:val="it-IT" w:eastAsia="en-US" w:bidi="ar-SA"/>
      </w:rPr>
    </w:lvl>
    <w:lvl w:ilvl="5" w:tplc="BA500CDA">
      <w:numFmt w:val="bullet"/>
      <w:lvlText w:val="•"/>
      <w:lvlJc w:val="left"/>
      <w:pPr>
        <w:ind w:left="5363" w:hanging="709"/>
      </w:pPr>
      <w:rPr>
        <w:rFonts w:hint="default"/>
        <w:lang w:val="it-IT" w:eastAsia="en-US" w:bidi="ar-SA"/>
      </w:rPr>
    </w:lvl>
    <w:lvl w:ilvl="6" w:tplc="6310BB96">
      <w:numFmt w:val="bullet"/>
      <w:lvlText w:val="•"/>
      <w:lvlJc w:val="left"/>
      <w:pPr>
        <w:ind w:left="6267" w:hanging="709"/>
      </w:pPr>
      <w:rPr>
        <w:rFonts w:hint="default"/>
        <w:lang w:val="it-IT" w:eastAsia="en-US" w:bidi="ar-SA"/>
      </w:rPr>
    </w:lvl>
    <w:lvl w:ilvl="7" w:tplc="080AE90A">
      <w:numFmt w:val="bullet"/>
      <w:lvlText w:val="•"/>
      <w:lvlJc w:val="left"/>
      <w:pPr>
        <w:ind w:left="7172" w:hanging="709"/>
      </w:pPr>
      <w:rPr>
        <w:rFonts w:hint="default"/>
        <w:lang w:val="it-IT" w:eastAsia="en-US" w:bidi="ar-SA"/>
      </w:rPr>
    </w:lvl>
    <w:lvl w:ilvl="8" w:tplc="A490B182">
      <w:numFmt w:val="bullet"/>
      <w:lvlText w:val="•"/>
      <w:lvlJc w:val="left"/>
      <w:pPr>
        <w:ind w:left="8077" w:hanging="709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4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5D2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192A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D10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5061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1E8A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C712D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382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1D3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57496"/>
    <w:rsid w:val="00960332"/>
    <w:rsid w:val="00961152"/>
    <w:rsid w:val="00964DE6"/>
    <w:rsid w:val="00971485"/>
    <w:rsid w:val="0097360E"/>
    <w:rsid w:val="00980B3C"/>
    <w:rsid w:val="00982488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C61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275E4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57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6C65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872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290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7F51"/>
    <w:rsid w:val="00F52F0D"/>
    <w:rsid w:val="00F52FF5"/>
    <w:rsid w:val="00F53B70"/>
    <w:rsid w:val="00F55BE0"/>
    <w:rsid w:val="00F63E24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E8A"/>
  </w:style>
  <w:style w:type="character" w:styleId="Menzionenonrisolta">
    <w:name w:val="Unresolved Mention"/>
    <w:basedOn w:val="Carpredefinitoparagrafo"/>
    <w:uiPriority w:val="99"/>
    <w:semiHidden/>
    <w:unhideWhenUsed/>
    <w:rsid w:val="00F47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ic80500c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ic80500c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ermifagn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8B8ED-1316-4B95-90AD-CE224F39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 Orrù</cp:lastModifiedBy>
  <cp:revision>17</cp:revision>
  <cp:lastPrinted>2020-02-24T13:03:00Z</cp:lastPrinted>
  <dcterms:created xsi:type="dcterms:W3CDTF">2024-02-11T21:56:00Z</dcterms:created>
  <dcterms:modified xsi:type="dcterms:W3CDTF">2024-10-30T13:32:00Z</dcterms:modified>
</cp:coreProperties>
</file>