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4E84" w14:textId="1DE1FE52" w:rsidR="00E92D12" w:rsidRDefault="00E92D12" w:rsidP="00E92D12">
      <w:pPr>
        <w:spacing w:after="137" w:line="259" w:lineRule="auto"/>
        <w:ind w:left="329"/>
        <w:rPr>
          <w:noProof/>
        </w:rPr>
      </w:pPr>
      <w:bookmarkStart w:id="0" w:name="_Hlk164676972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99C472" wp14:editId="4CA61AD6">
                <wp:simplePos x="0" y="0"/>
                <wp:positionH relativeFrom="margin">
                  <wp:posOffset>123825</wp:posOffset>
                </wp:positionH>
                <wp:positionV relativeFrom="page">
                  <wp:posOffset>578485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D93CA" id="Gruppo 2" o:spid="_x0000_s1026" style="position:absolute;margin-left:9.75pt;margin-top:45.55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1BE9F433" w14:textId="6310FDB5" w:rsidR="00E92D12" w:rsidRPr="00C75ACD" w:rsidRDefault="00E92D12" w:rsidP="00E92D12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Ministero dell’Istruzione</w:t>
      </w:r>
      <w:r>
        <w:t xml:space="preserve"> e del Merito</w:t>
      </w:r>
    </w:p>
    <w:p w14:paraId="7949FE9F" w14:textId="4CD45146" w:rsidR="00E92D12" w:rsidRPr="00C75ACD" w:rsidRDefault="00E92D12" w:rsidP="00E92D12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Ufficio Scolastico Regionale per la Lombardia</w:t>
      </w:r>
    </w:p>
    <w:p w14:paraId="26BA1F83" w14:textId="77777777" w:rsidR="00E92D12" w:rsidRPr="00C75ACD" w:rsidRDefault="00E92D12" w:rsidP="00E92D12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</w:rPr>
      </w:pPr>
      <w:r w:rsidRPr="00C75ACD">
        <w:rPr>
          <w:b/>
        </w:rPr>
        <w:t>Istituto Comprensivo di Fagnano Olona</w:t>
      </w:r>
    </w:p>
    <w:p w14:paraId="4D57A0E8" w14:textId="77777777" w:rsidR="00E92D12" w:rsidRPr="00CB0DE7" w:rsidRDefault="00E92D12" w:rsidP="00E92D12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hd w:val="clear" w:color="auto" w:fill="FFFFFF"/>
        </w:rPr>
        <w:t xml:space="preserve">    </w:t>
      </w:r>
      <w:r w:rsidRPr="00C75ACD">
        <w:rPr>
          <w:color w:val="2222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u w:val="single"/>
        </w:rPr>
        <w:t> </w:t>
      </w:r>
      <w:r w:rsidRPr="00C75ACD">
        <w:rPr>
          <w:color w:val="2222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u w:val="single"/>
          <w:shd w:val="clear" w:color="auto" w:fill="FFFFFF"/>
        </w:rPr>
        <w:t xml:space="preserve"> </w:t>
      </w:r>
      <w:r w:rsidRPr="00C75ACD">
        <w:t xml:space="preserve"> </w:t>
      </w:r>
      <w:r w:rsidRPr="00C75ACD">
        <w:rPr>
          <w:color w:val="222222"/>
          <w:shd w:val="clear" w:color="auto" w:fill="FFFFFF"/>
        </w:rPr>
        <w:t xml:space="preserve">web: </w:t>
      </w:r>
      <w:hyperlink r:id="rId14" w:history="1">
        <w:r w:rsidRPr="00B42D5C">
          <w:rPr>
            <w:rStyle w:val="Collegamentoipertestuale"/>
            <w:shd w:val="clear" w:color="auto" w:fill="FFFFFF"/>
          </w:rPr>
          <w:t>www.icfermifagnano.it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35C4C697" w14:textId="77777777" w:rsidR="00E92D12" w:rsidRDefault="00E92D12" w:rsidP="00E92D12">
      <w:pPr>
        <w:pStyle w:val="Corpotesto"/>
        <w:ind w:left="694"/>
      </w:pPr>
    </w:p>
    <w:p w14:paraId="59034E52" w14:textId="77777777" w:rsidR="00E92D12" w:rsidRDefault="00E92D12" w:rsidP="00E92D12">
      <w:pPr>
        <w:pStyle w:val="Corpotesto"/>
        <w:ind w:left="694"/>
      </w:pPr>
      <w:r w:rsidRPr="00FB4468">
        <w:rPr>
          <w:noProof/>
        </w:rPr>
        <w:drawing>
          <wp:inline distT="0" distB="0" distL="0" distR="0" wp14:anchorId="026634B3" wp14:editId="2600790B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EE073DB" w14:textId="77777777" w:rsidR="00E92D12" w:rsidRPr="00633188" w:rsidRDefault="00E92D12" w:rsidP="00E92D12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PIANO NAZIONALE DI RIPRESA E RESILIENZA - MISSIONE 4: ISTRUZIONE E RICERCA - Componente 1 – Potenziamento dell’offerta dei servizi di istruzione: dagli asili nido alle università – Investimento 2.1: Didattica digitale integrata e formazione alla transizione digitale del personale scolastico.</w:t>
      </w:r>
    </w:p>
    <w:p w14:paraId="33C9911F" w14:textId="77777777" w:rsidR="00E92D12" w:rsidRPr="00633188" w:rsidRDefault="00E92D12" w:rsidP="00E92D12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Formazione del personale scolastico per la transizione digitale (D.M. 66/2023)</w:t>
      </w:r>
    </w:p>
    <w:p w14:paraId="56D10FC7" w14:textId="77777777" w:rsidR="00E92D12" w:rsidRPr="00633188" w:rsidRDefault="00E92D12" w:rsidP="00E92D12">
      <w:pPr>
        <w:adjustRightInd w:val="0"/>
        <w:ind w:left="851"/>
        <w:rPr>
          <w:rFonts w:eastAsiaTheme="minorEastAsia"/>
          <w:b/>
          <w:bCs/>
          <w:color w:val="104A5A"/>
        </w:rPr>
      </w:pPr>
    </w:p>
    <w:p w14:paraId="2D572401" w14:textId="77777777" w:rsidR="00E92D12" w:rsidRPr="00633188" w:rsidRDefault="00E92D12" w:rsidP="00E92D12">
      <w:pPr>
        <w:pStyle w:val="Corpotesto"/>
        <w:spacing w:before="90" w:line="360" w:lineRule="auto"/>
        <w:ind w:left="1701" w:right="587" w:hanging="850"/>
        <w:contextualSpacing/>
        <w:mirrorIndents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Codice Progetto M4C1I2.1-2023-1222-P-35380</w:t>
      </w:r>
    </w:p>
    <w:p w14:paraId="030D049F" w14:textId="77777777" w:rsidR="00E92D12" w:rsidRPr="00633188" w:rsidRDefault="00E92D12" w:rsidP="00E92D12">
      <w:pPr>
        <w:pStyle w:val="Corpotesto"/>
        <w:spacing w:before="90" w:line="360" w:lineRule="auto"/>
        <w:ind w:left="1701" w:right="587" w:hanging="850"/>
        <w:contextualSpacing/>
        <w:mirrorIndents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Titolo progetto “</w:t>
      </w:r>
      <w:proofErr w:type="spellStart"/>
      <w:r w:rsidRPr="00633188">
        <w:rPr>
          <w:rFonts w:eastAsiaTheme="minorEastAsia"/>
          <w:b/>
          <w:bCs/>
          <w:color w:val="104A5A"/>
        </w:rPr>
        <w:t>FormiAMO</w:t>
      </w:r>
      <w:proofErr w:type="spellEnd"/>
      <w:r w:rsidRPr="00633188">
        <w:rPr>
          <w:rFonts w:eastAsiaTheme="minorEastAsia"/>
          <w:b/>
          <w:bCs/>
          <w:color w:val="104A5A"/>
        </w:rPr>
        <w:t xml:space="preserve"> la nostra futura scuola digitale”</w:t>
      </w:r>
    </w:p>
    <w:p w14:paraId="2576FB77" w14:textId="77777777" w:rsidR="00E92D12" w:rsidRDefault="00E92D12" w:rsidP="00E92D12">
      <w:pPr>
        <w:pStyle w:val="Corpotesto"/>
        <w:spacing w:before="90" w:line="360" w:lineRule="auto"/>
        <w:ind w:left="1701" w:right="587" w:hanging="850"/>
        <w:contextualSpacing/>
        <w:mirrorIndents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C.U.P. E94D23004140006</w:t>
      </w:r>
    </w:p>
    <w:p w14:paraId="42679877" w14:textId="77777777" w:rsidR="00532DB5" w:rsidRDefault="00532DB5" w:rsidP="00532DB5">
      <w:pPr>
        <w:pStyle w:val="Corpotesto"/>
        <w:spacing w:before="90" w:line="360" w:lineRule="auto"/>
        <w:ind w:left="1843" w:right="587" w:hanging="1276"/>
        <w:contextualSpacing/>
        <w:mirrorIndents/>
        <w:rPr>
          <w:b/>
          <w:lang w:eastAsia="en-US"/>
        </w:rPr>
      </w:pPr>
    </w:p>
    <w:p w14:paraId="03C38301" w14:textId="77777777" w:rsidR="00532DB5" w:rsidRPr="00062DD4" w:rsidRDefault="00532DB5" w:rsidP="00E92D1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F307784" w14:textId="77777777"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18D50EA" w14:textId="7F9E2666" w:rsidR="00062DD4" w:rsidRDefault="00933957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ALLLEGATO A - DOMANDA DI PARTEZIPAZIONE </w:t>
      </w:r>
      <w:r w:rsidR="00062DD4" w:rsidRPr="00062DD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SELEZIONE DI </w:t>
      </w:r>
      <w:r w:rsidR="00062DD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PERSONALE ATA</w:t>
      </w:r>
    </w:p>
    <w:p w14:paraId="3456D943" w14:textId="02D9A148" w:rsidR="00532DB5" w:rsidRDefault="00532DB5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20CF4A3" w14:textId="7611F4DE" w:rsidR="00532DB5" w:rsidRDefault="00532DB5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5097A5A" w14:textId="50BE9DDC" w:rsidR="00E6743A" w:rsidRDefault="00532DB5" w:rsidP="0093395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/>
          <w:sz w:val="22"/>
          <w:szCs w:val="22"/>
          <w:u w:val="single"/>
          <w:lang w:eastAsia="ar-SA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4A8E4E6" w:rsidR="00134559" w:rsidRDefault="00933957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 Fagnano Olona</w:t>
      </w:r>
    </w:p>
    <w:p w14:paraId="672EC9A4" w14:textId="6846CE28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5F0437DA" w14:textId="77777777" w:rsidR="00933957" w:rsidRDefault="00933957" w:rsidP="00134559">
      <w:pPr>
        <w:autoSpaceDE w:val="0"/>
        <w:ind w:left="5103"/>
        <w:jc w:val="both"/>
        <w:rPr>
          <w:rFonts w:ascii="Arial" w:hAnsi="Arial" w:cs="Arial"/>
        </w:rPr>
      </w:pP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2B438728" w:rsidR="00134559" w:rsidRDefault="00134559" w:rsidP="00933957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</w:t>
      </w:r>
      <w:r w:rsidR="00933957">
        <w:rPr>
          <w:rFonts w:ascii="Arial" w:hAnsi="Arial" w:cs="Arial"/>
          <w:b/>
          <w:sz w:val="18"/>
          <w:szCs w:val="18"/>
        </w:rPr>
        <w:t>RA</w:t>
      </w:r>
    </w:p>
    <w:p w14:paraId="1E9F8A0C" w14:textId="58A4C10D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p w14:paraId="438F006A" w14:textId="600FC38A" w:rsidR="00933957" w:rsidRDefault="0093395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0426841" w14:textId="77777777" w:rsidR="00933957" w:rsidRPr="00933957" w:rsidRDefault="00933957" w:rsidP="00134559">
      <w:pPr>
        <w:autoSpaceDE w:val="0"/>
        <w:jc w:val="both"/>
        <w:rPr>
          <w:rFonts w:ascii="Wingdings" w:hAnsi="Wingdings" w:cs="Arial"/>
          <w:sz w:val="18"/>
          <w:szCs w:val="18"/>
        </w:rPr>
      </w:pPr>
    </w:p>
    <w:p w14:paraId="4E26C3ED" w14:textId="713C4307" w:rsidR="00933957" w:rsidRDefault="00933957" w:rsidP="0093395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Wingdings" w:hAnsi="Wingdings" w:cs="Arial"/>
          <w:sz w:val="18"/>
          <w:szCs w:val="18"/>
        </w:rPr>
        <w:t></w:t>
      </w:r>
      <w:r>
        <w:rPr>
          <w:rFonts w:ascii="Wingdings" w:hAnsi="Wingdings" w:cs="Arial"/>
          <w:sz w:val="18"/>
          <w:szCs w:val="18"/>
        </w:rPr>
        <w:t></w:t>
      </w:r>
      <w:r>
        <w:rPr>
          <w:rFonts w:ascii="Arial" w:hAnsi="Arial" w:cs="Arial"/>
          <w:sz w:val="18"/>
          <w:szCs w:val="18"/>
        </w:rPr>
        <w:t xml:space="preserve">Assistente Amministrativo </w:t>
      </w:r>
    </w:p>
    <w:p w14:paraId="2B774893" w14:textId="1A27F61A" w:rsidR="00933957" w:rsidRDefault="00933957" w:rsidP="00933957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A11E57C" w14:textId="5287E578" w:rsidR="00933957" w:rsidRDefault="00933957" w:rsidP="0093395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Wingdings" w:hAnsi="Wingdings" w:cs="Arial"/>
          <w:sz w:val="18"/>
          <w:szCs w:val="18"/>
        </w:rPr>
        <w:t></w:t>
      </w:r>
      <w:r>
        <w:rPr>
          <w:rFonts w:ascii="Wingdings" w:hAnsi="Wingdings" w:cs="Arial"/>
          <w:sz w:val="18"/>
          <w:szCs w:val="18"/>
        </w:rPr>
        <w:t></w:t>
      </w:r>
      <w:r>
        <w:rPr>
          <w:rFonts w:ascii="Arial" w:hAnsi="Arial" w:cs="Arial"/>
          <w:sz w:val="18"/>
          <w:szCs w:val="18"/>
        </w:rPr>
        <w:t>Collaboratore scolastico</w:t>
      </w:r>
    </w:p>
    <w:p w14:paraId="427B1199" w14:textId="77777777" w:rsidR="00933957" w:rsidRDefault="00933957" w:rsidP="00933957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A18F23E" w14:textId="77777777" w:rsidR="00933957" w:rsidRDefault="00933957" w:rsidP="00933957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46ADC2" w14:textId="065EEEBB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2F92EBD" w14:textId="2C82C1FB" w:rsidR="00933957" w:rsidRDefault="0093395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F58924E" w14:textId="77777777" w:rsidR="00933957" w:rsidRDefault="0093395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703AD2" w14:textId="11422866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9339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1B6057E4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5B07463A" w14:textId="77777777" w:rsidR="00933957" w:rsidRDefault="00933957" w:rsidP="00134559">
      <w:pPr>
        <w:autoSpaceDE w:val="0"/>
        <w:spacing w:line="480" w:lineRule="auto"/>
        <w:jc w:val="both"/>
        <w:rPr>
          <w:sz w:val="18"/>
          <w:szCs w:val="18"/>
        </w:rPr>
      </w:pPr>
    </w:p>
    <w:p w14:paraId="0811BBE7" w14:textId="77777777" w:rsidR="00933957" w:rsidRPr="00FA1500" w:rsidRDefault="00933957" w:rsidP="0093395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138027B2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933957">
        <w:rPr>
          <w:rFonts w:ascii="Arial" w:hAnsi="Arial" w:cs="Arial"/>
          <w:sz w:val="18"/>
          <w:szCs w:val="18"/>
        </w:rPr>
        <w:t xml:space="preserve"> Comprensivo di Fagnano Olona </w:t>
      </w:r>
      <w:r>
        <w:rPr>
          <w:rFonts w:ascii="Arial" w:hAnsi="Arial" w:cs="Arial"/>
          <w:sz w:val="18"/>
          <w:szCs w:val="18"/>
        </w:rPr>
        <w:t>al</w:t>
      </w:r>
      <w:r w:rsidR="009339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933957">
        <w:rPr>
          <w:rFonts w:ascii="Arial" w:hAnsi="Arial" w:cs="Arial"/>
          <w:sz w:val="18"/>
          <w:szCs w:val="18"/>
        </w:rPr>
        <w:t>.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E92D12">
      <w:footerReference w:type="even" r:id="rId16"/>
      <w:footerReference w:type="default" r:id="rId17"/>
      <w:pgSz w:w="11907" w:h="16839" w:code="9"/>
      <w:pgMar w:top="1026" w:right="1134" w:bottom="1134" w:left="993" w:header="28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0FD2" w14:textId="77777777" w:rsidR="003225C0" w:rsidRDefault="003225C0">
      <w:r>
        <w:separator/>
      </w:r>
    </w:p>
  </w:endnote>
  <w:endnote w:type="continuationSeparator" w:id="0">
    <w:p w14:paraId="357659C7" w14:textId="77777777" w:rsidR="003225C0" w:rsidRDefault="0032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883417"/>
      <w:docPartObj>
        <w:docPartGallery w:val="Page Numbers (Bottom of Page)"/>
        <w:docPartUnique/>
      </w:docPartObj>
    </w:sdtPr>
    <w:sdtEndPr/>
    <w:sdtContent>
      <w:p w14:paraId="24AF9135" w14:textId="1E8CD199" w:rsidR="00532DB5" w:rsidRDefault="00532D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2BD2" w14:textId="77777777" w:rsidR="003225C0" w:rsidRDefault="003225C0">
      <w:r>
        <w:separator/>
      </w:r>
    </w:p>
  </w:footnote>
  <w:footnote w:type="continuationSeparator" w:id="0">
    <w:p w14:paraId="04700B6C" w14:textId="77777777" w:rsidR="003225C0" w:rsidRDefault="0032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225C0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2DB5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395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361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92D12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5F88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DB5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DB5"/>
  </w:style>
  <w:style w:type="character" w:styleId="Menzionenonrisolta">
    <w:name w:val="Unresolved Mention"/>
    <w:basedOn w:val="Carpredefinitoparagrafo"/>
    <w:uiPriority w:val="99"/>
    <w:semiHidden/>
    <w:unhideWhenUsed/>
    <w:rsid w:val="00D9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ermifagn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554DF-FC14-4D49-9B9E-BB517464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 Orrù</cp:lastModifiedBy>
  <cp:revision>6</cp:revision>
  <cp:lastPrinted>2017-09-07T10:02:00Z</cp:lastPrinted>
  <dcterms:created xsi:type="dcterms:W3CDTF">2024-02-11T11:12:00Z</dcterms:created>
  <dcterms:modified xsi:type="dcterms:W3CDTF">2024-10-14T12:54:00Z</dcterms:modified>
</cp:coreProperties>
</file>