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8CE7" w14:textId="77777777" w:rsidR="00481E8A" w:rsidRDefault="00481E8A" w:rsidP="00481E8A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DD2624" wp14:editId="6B0CE534">
                <wp:simplePos x="0" y="0"/>
                <wp:positionH relativeFrom="margin">
                  <wp:posOffset>381000</wp:posOffset>
                </wp:positionH>
                <wp:positionV relativeFrom="page">
                  <wp:posOffset>401320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BBC10" id="Gruppo 2" o:spid="_x0000_s1026" style="position:absolute;margin-left:30pt;margin-top:31.6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14:paraId="7E2341D8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Ministero dell’Istruzione</w:t>
      </w:r>
      <w:r>
        <w:rPr>
          <w:sz w:val="22"/>
        </w:rPr>
        <w:t xml:space="preserve"> e del Merito</w:t>
      </w:r>
    </w:p>
    <w:p w14:paraId="29A20A0F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Ufficio Scolastico Regionale per la Lombardia</w:t>
      </w:r>
    </w:p>
    <w:p w14:paraId="4868AE66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  <w:sz w:val="22"/>
        </w:rPr>
      </w:pPr>
      <w:r w:rsidRPr="00C75ACD">
        <w:rPr>
          <w:b/>
          <w:sz w:val="22"/>
        </w:rPr>
        <w:t>Istituto Comprensivo di Fagnano Olona</w:t>
      </w:r>
    </w:p>
    <w:p w14:paraId="72F76DCC" w14:textId="77777777" w:rsidR="00481E8A" w:rsidRPr="00CB0DE7" w:rsidRDefault="00481E8A" w:rsidP="00481E8A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z w:val="22"/>
          <w:shd w:val="clear" w:color="auto" w:fill="FFFFFF"/>
        </w:rPr>
        <w:t xml:space="preserve">    </w:t>
      </w:r>
      <w:r w:rsidRPr="00C75ACD">
        <w:rPr>
          <w:color w:val="222222"/>
          <w:sz w:val="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z w:val="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sz w:val="22"/>
          <w:u w:val="single"/>
        </w:rPr>
        <w:t> </w:t>
      </w:r>
      <w:r w:rsidRPr="00C75ACD">
        <w:rPr>
          <w:color w:val="222222"/>
          <w:sz w:val="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sz w:val="22"/>
          <w:u w:val="single"/>
          <w:shd w:val="clear" w:color="auto" w:fill="FFFFFF"/>
        </w:rPr>
        <w:t xml:space="preserve"> </w:t>
      </w:r>
      <w:r w:rsidRPr="00C75ACD">
        <w:rPr>
          <w:sz w:val="22"/>
        </w:rPr>
        <w:t xml:space="preserve"> </w:t>
      </w:r>
      <w:r w:rsidRPr="00C75ACD">
        <w:rPr>
          <w:color w:val="222222"/>
          <w:sz w:val="22"/>
          <w:shd w:val="clear" w:color="auto" w:fill="FFFFFF"/>
        </w:rPr>
        <w:t xml:space="preserve">web: </w:t>
      </w:r>
      <w:hyperlink r:id="rId14" w:history="1">
        <w:r w:rsidRPr="00C75ACD">
          <w:rPr>
            <w:color w:val="0000FF"/>
            <w:sz w:val="22"/>
            <w:u w:val="single"/>
            <w:shd w:val="clear" w:color="auto" w:fill="FFFFFF"/>
          </w:rPr>
          <w:t>www.scuolefagnano.edu.it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193C16C9" w14:textId="77777777" w:rsidR="00481E8A" w:rsidRDefault="00481E8A" w:rsidP="00481E8A">
      <w:pPr>
        <w:pStyle w:val="Corpotesto"/>
        <w:ind w:left="694"/>
        <w:rPr>
          <w:sz w:val="20"/>
        </w:rPr>
      </w:pPr>
    </w:p>
    <w:p w14:paraId="3142D13F" w14:textId="77777777" w:rsidR="00481E8A" w:rsidRDefault="00481E8A" w:rsidP="00481E8A">
      <w:pPr>
        <w:pStyle w:val="Corpotesto"/>
        <w:ind w:left="694"/>
        <w:rPr>
          <w:sz w:val="20"/>
        </w:rPr>
      </w:pPr>
      <w:r w:rsidRPr="00FB4468">
        <w:rPr>
          <w:noProof/>
          <w:sz w:val="20"/>
        </w:rPr>
        <w:drawing>
          <wp:inline distT="0" distB="0" distL="0" distR="0" wp14:anchorId="68C1E995" wp14:editId="722AF655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2883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  <w:r w:rsidRPr="009E179E">
        <w:rPr>
          <w:rFonts w:eastAsiaTheme="minorEastAsia"/>
          <w:b/>
          <w:bCs/>
          <w:color w:val="104A5A"/>
          <w:sz w:val="24"/>
          <w:szCs w:val="24"/>
        </w:rPr>
        <w:t>PIANO NAZIONALE DI RIPRESA E RESILIENZA - MISSIONE 4: ISTRUZIONE E RICERCA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 xml:space="preserve">Componente 1 –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Potenziamento dell’offerta dei servizi di istruzione: dagli asili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nido alle Università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Investimento 3.1: Nuove competenze e nuovi linguaggi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Azioni di potenziamento delle competenze STEM e multilinguistiche (D.M.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65/2023)</w:t>
      </w:r>
    </w:p>
    <w:p w14:paraId="2FB9267F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</w:p>
    <w:p w14:paraId="6D06A82E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Codice Progetto </w:t>
      </w:r>
      <w:r w:rsidRPr="00B161BB">
        <w:rPr>
          <w:rFonts w:eastAsiaTheme="minorEastAsia"/>
          <w:b/>
          <w:bCs/>
          <w:color w:val="104A5A"/>
        </w:rPr>
        <w:t>M4C1I3.1-2023-1143-P-28624</w:t>
      </w:r>
    </w:p>
    <w:p w14:paraId="336EE8F1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>Titolo progetto “</w:t>
      </w:r>
      <w:proofErr w:type="spellStart"/>
      <w:r w:rsidRPr="004F5755">
        <w:rPr>
          <w:rFonts w:eastAsiaTheme="minorEastAsia"/>
          <w:b/>
          <w:bCs/>
          <w:color w:val="104A5A"/>
        </w:rPr>
        <w:t>ApprofondiAMO</w:t>
      </w:r>
      <w:proofErr w:type="spellEnd"/>
      <w:r w:rsidRPr="004F5755">
        <w:rPr>
          <w:rFonts w:eastAsiaTheme="minorEastAsia"/>
          <w:b/>
          <w:bCs/>
          <w:color w:val="104A5A"/>
        </w:rPr>
        <w:t xml:space="preserve"> competenze e linguaggi al 3.1</w:t>
      </w:r>
      <w:r w:rsidRPr="009E179E">
        <w:rPr>
          <w:rFonts w:eastAsiaTheme="minorEastAsia"/>
          <w:b/>
          <w:bCs/>
          <w:color w:val="104A5A"/>
        </w:rPr>
        <w:t>”</w:t>
      </w:r>
    </w:p>
    <w:p w14:paraId="40EB45AF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C.U.P. </w:t>
      </w:r>
      <w:r w:rsidRPr="00B161BB">
        <w:rPr>
          <w:rFonts w:eastAsiaTheme="minorEastAsia"/>
          <w:b/>
          <w:bCs/>
          <w:color w:val="104A5A"/>
        </w:rPr>
        <w:t>E94D23003670006</w:t>
      </w:r>
      <w:r w:rsidRPr="009E179E">
        <w:rPr>
          <w:rFonts w:eastAsiaTheme="minorEastAsia"/>
          <w:b/>
          <w:bCs/>
          <w:color w:val="104A5A"/>
        </w:rPr>
        <w:t xml:space="preserve"> 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1BB9BB2F" w14:textId="3F4EB33F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58E31BD" w14:textId="16D00212" w:rsidR="004C712D" w:rsidRPr="00A8570C" w:rsidRDefault="00F63E24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 xml:space="preserve">Allegato D - </w:t>
      </w:r>
      <w:r w:rsidR="004C712D" w:rsidRPr="00A8570C">
        <w:rPr>
          <w:rFonts w:ascii="Book Antiqua" w:hAnsi="Book Antiqua" w:cs="Tahoma"/>
          <w:b/>
        </w:rPr>
        <w:t>Tabella di autovalutazione dei titoli</w:t>
      </w:r>
    </w:p>
    <w:p w14:paraId="7B16F719" w14:textId="4DD75FE4" w:rsidR="004C712D" w:rsidRPr="00A8570C" w:rsidRDefault="00F63E24" w:rsidP="00CE757A">
      <w:pPr>
        <w:jc w:val="center"/>
        <w:rPr>
          <w:rFonts w:ascii="Book Antiqua" w:hAnsi="Book Antiqua" w:cs="Tahoma"/>
          <w:b/>
        </w:rPr>
      </w:pPr>
      <w:r>
        <w:rPr>
          <w:rFonts w:ascii="Book Antiqua" w:hAnsi="Book Antiqua" w:cs="Tahoma"/>
          <w:b/>
        </w:rPr>
        <w:t>Tutor</w:t>
      </w:r>
      <w:r w:rsidR="004C712D">
        <w:rPr>
          <w:rFonts w:ascii="Book Antiqua" w:hAnsi="Book Antiqua" w:cs="Tahoma"/>
          <w:b/>
        </w:rPr>
        <w:t xml:space="preserve"> interno </w:t>
      </w:r>
      <w:proofErr w:type="spellStart"/>
      <w:r w:rsidR="00CE757A">
        <w:rPr>
          <w:rFonts w:ascii="Book Antiqua" w:hAnsi="Book Antiqua" w:cs="Tahoma"/>
          <w:b/>
        </w:rPr>
        <w:t>Stem</w:t>
      </w:r>
      <w:proofErr w:type="spellEnd"/>
      <w:r w:rsidR="00CE757A">
        <w:rPr>
          <w:rFonts w:ascii="Book Antiqua" w:hAnsi="Book Antiqua" w:cs="Tahoma"/>
          <w:b/>
        </w:rPr>
        <w:t xml:space="preserve"> e Lingua – </w:t>
      </w:r>
      <w:proofErr w:type="spellStart"/>
      <w:r w:rsidR="00CE757A">
        <w:rPr>
          <w:rFonts w:ascii="Book Antiqua" w:hAnsi="Book Antiqua" w:cs="Tahoma"/>
          <w:b/>
        </w:rPr>
        <w:t>Intevento</w:t>
      </w:r>
      <w:proofErr w:type="spellEnd"/>
      <w:r w:rsidR="00CE757A">
        <w:rPr>
          <w:rFonts w:ascii="Book Antiqua" w:hAnsi="Book Antiqua" w:cs="Tahoma"/>
          <w:b/>
        </w:rPr>
        <w:t xml:space="preserve"> A</w:t>
      </w:r>
    </w:p>
    <w:p w14:paraId="3B127950" w14:textId="0FA4E10C" w:rsidR="004C712D" w:rsidRDefault="004C712D" w:rsidP="00CE757A">
      <w:pPr>
        <w:jc w:val="center"/>
        <w:rPr>
          <w:rFonts w:ascii="Book Antiqua" w:hAnsi="Book Antiqua" w:cs="Tahoma"/>
          <w:color w:val="FF0000"/>
        </w:rPr>
      </w:pPr>
      <w:r>
        <w:rPr>
          <w:rFonts w:ascii="Book Antiqua" w:hAnsi="Book Antiqua" w:cs="Tahoma"/>
        </w:rPr>
        <w:t>Candidato ______________________________________________</w:t>
      </w:r>
    </w:p>
    <w:p w14:paraId="4EC4B606" w14:textId="77777777" w:rsidR="004C712D" w:rsidRDefault="004C712D" w:rsidP="004C712D">
      <w:pPr>
        <w:spacing w:line="360" w:lineRule="auto"/>
        <w:rPr>
          <w:rFonts w:ascii="Book Antiqua" w:hAnsi="Book Antiqua" w:cs="Tahoma"/>
        </w:rPr>
      </w:pPr>
      <w:r w:rsidRPr="00F3629E">
        <w:rPr>
          <w:rFonts w:ascii="Book Antiqua" w:hAnsi="Book Antiqua" w:cs="Tahoma"/>
        </w:rPr>
        <w:tab/>
      </w:r>
    </w:p>
    <w:p w14:paraId="6AC4A981" w14:textId="77777777" w:rsidR="0018192A" w:rsidRDefault="0018192A" w:rsidP="0018192A">
      <w:pPr>
        <w:rPr>
          <w:rFonts w:ascii="Book Antiqua" w:hAnsi="Book Antiqua" w:cs="Tahoma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261"/>
        <w:gridCol w:w="1418"/>
      </w:tblGrid>
      <w:tr w:rsidR="00F63E24" w14:paraId="5EF32301" w14:textId="77777777" w:rsidTr="00F63E24">
        <w:tc>
          <w:tcPr>
            <w:tcW w:w="4077" w:type="dxa"/>
          </w:tcPr>
          <w:p w14:paraId="15A7AA1C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Culturali</w:t>
            </w:r>
          </w:p>
        </w:tc>
        <w:tc>
          <w:tcPr>
            <w:tcW w:w="3261" w:type="dxa"/>
          </w:tcPr>
          <w:p w14:paraId="5C35AB65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11FD1683" w14:textId="77777777" w:rsidR="00F63E24" w:rsidRPr="00286AA7" w:rsidRDefault="00F63E24" w:rsidP="00E011EA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F63E24" w14:paraId="27A9D587" w14:textId="77777777" w:rsidTr="00F63E24">
        <w:tc>
          <w:tcPr>
            <w:tcW w:w="4077" w:type="dxa"/>
          </w:tcPr>
          <w:p w14:paraId="3092CF2E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Valutazione titoli di studio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14:paraId="0B22EE2F" w14:textId="77777777" w:rsidR="00F63E24" w:rsidRPr="00A8570C" w:rsidRDefault="00F63E24" w:rsidP="00E011EA">
            <w:pPr>
              <w:rPr>
                <w:rFonts w:ascii="Book Antiqua" w:hAnsi="Book Antiqua" w:cs="Tahoma"/>
              </w:rPr>
            </w:pPr>
            <w:r w:rsidRPr="00A4023A">
              <w:rPr>
                <w:rFonts w:ascii="Arial" w:hAnsi="Arial" w:cs="Arial"/>
                <w:sz w:val="16"/>
                <w:szCs w:val="16"/>
              </w:rPr>
              <w:t>Laurea magistrale/specialistica o vecchio ordinamento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</w:p>
          <w:p w14:paraId="561825B7" w14:textId="77777777" w:rsidR="00F63E24" w:rsidRPr="00A8570C" w:rsidRDefault="00F63E24" w:rsidP="00E011EA">
            <w:pPr>
              <w:pStyle w:val="Paragrafoelenco"/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A4023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76BB07F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v</w:t>
            </w:r>
            <w:r w:rsidRPr="00A8570C">
              <w:rPr>
                <w:rFonts w:ascii="Arial" w:hAnsi="Arial" w:cs="Arial"/>
                <w:sz w:val="16"/>
                <w:szCs w:val="16"/>
              </w:rPr>
              <w:t>oto di laurea 110 e lod</w:t>
            </w:r>
            <w:r>
              <w:rPr>
                <w:rFonts w:ascii="Arial" w:hAnsi="Arial" w:cs="Arial"/>
                <w:sz w:val="16"/>
                <w:szCs w:val="16"/>
              </w:rPr>
              <w:t>e:</w:t>
            </w:r>
            <w:r w:rsidRPr="00A8570C">
              <w:rPr>
                <w:rFonts w:ascii="Arial" w:hAnsi="Arial" w:cs="Arial"/>
                <w:sz w:val="16"/>
                <w:szCs w:val="16"/>
              </w:rPr>
              <w:t xml:space="preserve"> punti 5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95F023A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da 100 a 110: punti 4;</w:t>
            </w:r>
          </w:p>
          <w:p w14:paraId="4CE56248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A8570C">
              <w:rPr>
                <w:rFonts w:ascii="Arial" w:hAnsi="Arial" w:cs="Arial"/>
                <w:sz w:val="16"/>
                <w:szCs w:val="16"/>
              </w:rPr>
              <w:t>voto di laurea inferiore a 100: punti 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6F83DB3" w14:textId="77777777" w:rsidR="00F63E24" w:rsidRDefault="00F63E24" w:rsidP="00E011EA">
            <w:pPr>
              <w:ind w:left="175"/>
              <w:rPr>
                <w:rFonts w:ascii="Book Antiqua" w:hAnsi="Book Antiqua" w:cs="Tahoma"/>
              </w:rPr>
            </w:pPr>
          </w:p>
        </w:tc>
      </w:tr>
      <w:tr w:rsidR="00F63E24" w14:paraId="01B040A3" w14:textId="77777777" w:rsidTr="00F63E24">
        <w:tc>
          <w:tcPr>
            <w:tcW w:w="4077" w:type="dxa"/>
          </w:tcPr>
          <w:p w14:paraId="397168C5" w14:textId="77777777" w:rsidR="00F63E24" w:rsidRPr="006F11F9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Master e specializzazioni</w:t>
            </w:r>
          </w:p>
        </w:tc>
        <w:tc>
          <w:tcPr>
            <w:tcW w:w="3261" w:type="dxa"/>
          </w:tcPr>
          <w:p w14:paraId="4ECD2768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titolo</w:t>
            </w:r>
          </w:p>
        </w:tc>
        <w:tc>
          <w:tcPr>
            <w:tcW w:w="1418" w:type="dxa"/>
          </w:tcPr>
          <w:p w14:paraId="2F6D9274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1FE94944" w14:textId="77777777" w:rsidTr="00F63E24">
        <w:tc>
          <w:tcPr>
            <w:tcW w:w="4077" w:type="dxa"/>
          </w:tcPr>
          <w:p w14:paraId="61AC529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E146AC">
              <w:rPr>
                <w:rFonts w:ascii="Arial" w:hAnsi="Arial" w:cs="Arial"/>
                <w:sz w:val="16"/>
                <w:szCs w:val="16"/>
              </w:rPr>
              <w:t xml:space="preserve">Certificazioni informatiche,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>utilizzo LIM</w:t>
            </w:r>
            <w:r>
              <w:rPr>
                <w:rFonts w:ascii="Arial" w:hAnsi="Arial" w:cs="Arial"/>
                <w:sz w:val="16"/>
                <w:szCs w:val="16"/>
              </w:rPr>
              <w:t xml:space="preserve">, certificazioni </w:t>
            </w:r>
            <w:r w:rsidRPr="00A10907">
              <w:rPr>
                <w:rFonts w:ascii="Arial" w:hAnsi="Arial" w:cs="Arial"/>
                <w:sz w:val="16"/>
                <w:szCs w:val="16"/>
              </w:rPr>
              <w:t xml:space="preserve">uso delle tecnologie </w:t>
            </w:r>
            <w:r w:rsidRPr="00112663">
              <w:rPr>
                <w:rFonts w:ascii="Arial" w:hAnsi="Arial" w:cs="Arial"/>
                <w:sz w:val="16"/>
                <w:szCs w:val="16"/>
              </w:rPr>
              <w:t>nell’attività laboratoriale</w:t>
            </w:r>
          </w:p>
        </w:tc>
        <w:tc>
          <w:tcPr>
            <w:tcW w:w="3261" w:type="dxa"/>
          </w:tcPr>
          <w:p w14:paraId="2AE9D04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112663">
              <w:rPr>
                <w:rFonts w:ascii="Arial" w:hAnsi="Arial" w:cs="Arial"/>
                <w:sz w:val="16"/>
                <w:szCs w:val="16"/>
              </w:rPr>
              <w:t>Punti 2 per ogni certificazione</w:t>
            </w:r>
          </w:p>
        </w:tc>
        <w:tc>
          <w:tcPr>
            <w:tcW w:w="1418" w:type="dxa"/>
          </w:tcPr>
          <w:p w14:paraId="66E87867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9B187DC" w14:textId="77777777" w:rsidTr="00F63E24">
        <w:trPr>
          <w:trHeight w:val="155"/>
        </w:trPr>
        <w:tc>
          <w:tcPr>
            <w:tcW w:w="4077" w:type="dxa"/>
            <w:shd w:val="clear" w:color="auto" w:fill="BFBFBF" w:themeFill="background1" w:themeFillShade="BF"/>
          </w:tcPr>
          <w:p w14:paraId="53AC80DB" w14:textId="77777777" w:rsidR="00F63E24" w:rsidRPr="00E146A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BFBFBF" w:themeFill="background1" w:themeFillShade="BF"/>
          </w:tcPr>
          <w:p w14:paraId="1BD83285" w14:textId="77777777" w:rsidR="00F63E24" w:rsidRPr="00112663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5016CD71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3ABDC8A0" w14:textId="77777777" w:rsidTr="00F63E24">
        <w:tc>
          <w:tcPr>
            <w:tcW w:w="4077" w:type="dxa"/>
          </w:tcPr>
          <w:p w14:paraId="7AB5B306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Titoli di servizio</w:t>
            </w:r>
          </w:p>
        </w:tc>
        <w:tc>
          <w:tcPr>
            <w:tcW w:w="3261" w:type="dxa"/>
          </w:tcPr>
          <w:p w14:paraId="27A1DE8C" w14:textId="77777777" w:rsidR="00F63E24" w:rsidRDefault="00F63E24" w:rsidP="00E011EA">
            <w:pPr>
              <w:rPr>
                <w:rFonts w:ascii="Book Antiqua" w:hAnsi="Book Antiqua" w:cs="Tahoma"/>
              </w:rPr>
            </w:pPr>
            <w:r>
              <w:rPr>
                <w:rFonts w:ascii="Book Antiqua" w:hAnsi="Book Antiqua" w:cs="Tahoma"/>
              </w:rPr>
              <w:t>Punteggio</w:t>
            </w:r>
          </w:p>
        </w:tc>
        <w:tc>
          <w:tcPr>
            <w:tcW w:w="1418" w:type="dxa"/>
          </w:tcPr>
          <w:p w14:paraId="07E373F5" w14:textId="77777777" w:rsidR="00F63E24" w:rsidRPr="00286AA7" w:rsidRDefault="00F63E24" w:rsidP="00E011EA">
            <w:pPr>
              <w:rPr>
                <w:rFonts w:ascii="Book Antiqua" w:hAnsi="Book Antiqua" w:cs="Tahoma"/>
                <w:sz w:val="16"/>
                <w:szCs w:val="16"/>
              </w:rPr>
            </w:pPr>
            <w:r>
              <w:rPr>
                <w:rFonts w:ascii="Book Antiqua" w:hAnsi="Book Antiqua" w:cs="Tahoma"/>
                <w:sz w:val="16"/>
                <w:szCs w:val="16"/>
              </w:rPr>
              <w:t>Punteggio a cura del candidato</w:t>
            </w:r>
          </w:p>
        </w:tc>
      </w:tr>
      <w:tr w:rsidR="00F63E24" w14:paraId="24B6A34B" w14:textId="77777777" w:rsidTr="00F63E24">
        <w:tc>
          <w:tcPr>
            <w:tcW w:w="4077" w:type="dxa"/>
          </w:tcPr>
          <w:p w14:paraId="1DC67B24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 xml:space="preserve">Docenza nelle discipline afferenti all’Azione richiesta </w:t>
            </w:r>
          </w:p>
        </w:tc>
        <w:tc>
          <w:tcPr>
            <w:tcW w:w="3261" w:type="dxa"/>
          </w:tcPr>
          <w:p w14:paraId="626EE5D3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1 per ogni anno fino ad un massimo di punti 10</w:t>
            </w:r>
          </w:p>
        </w:tc>
        <w:tc>
          <w:tcPr>
            <w:tcW w:w="1418" w:type="dxa"/>
          </w:tcPr>
          <w:p w14:paraId="5373B002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772AC513" w14:textId="77777777" w:rsidTr="00F63E24">
        <w:tc>
          <w:tcPr>
            <w:tcW w:w="4077" w:type="dxa"/>
          </w:tcPr>
          <w:p w14:paraId="0DA33CB5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Esperienza in qualità di tutor o esperto in Progetti PON/ POR</w:t>
            </w:r>
          </w:p>
        </w:tc>
        <w:tc>
          <w:tcPr>
            <w:tcW w:w="3261" w:type="dxa"/>
          </w:tcPr>
          <w:p w14:paraId="4A5C91AB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- Punti 3 per ogni incarico espletato a favore di alunni di scuola primaria o secondaria di primo grado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5C4D2383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- Punti 1 per ogni incarico espletato a favore di alunni di Scuola Secondaria di 2°grado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14:paraId="165842FE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B90DAA4" w14:textId="77777777" w:rsidTr="00F63E24">
        <w:tc>
          <w:tcPr>
            <w:tcW w:w="4077" w:type="dxa"/>
          </w:tcPr>
          <w:p w14:paraId="3ED7648F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Progettazione e realizzazione di progetti PON/POR</w:t>
            </w:r>
          </w:p>
        </w:tc>
        <w:tc>
          <w:tcPr>
            <w:tcW w:w="3261" w:type="dxa"/>
          </w:tcPr>
          <w:p w14:paraId="6839A920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071A0F0A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2589F67B" w14:textId="77777777" w:rsidTr="00F63E24">
        <w:tc>
          <w:tcPr>
            <w:tcW w:w="4077" w:type="dxa"/>
          </w:tcPr>
          <w:p w14:paraId="4F20844B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Incarichi di insegnamento nell’ambito di progetti di ampliamento dell’offerta formativa</w:t>
            </w:r>
          </w:p>
        </w:tc>
        <w:tc>
          <w:tcPr>
            <w:tcW w:w="3261" w:type="dxa"/>
          </w:tcPr>
          <w:p w14:paraId="2D800C5C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2 per ogni incarico fino a un massimo di 6 punti</w:t>
            </w:r>
          </w:p>
        </w:tc>
        <w:tc>
          <w:tcPr>
            <w:tcW w:w="1418" w:type="dxa"/>
          </w:tcPr>
          <w:p w14:paraId="2466FA78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37C34F91" w14:textId="77777777" w:rsidTr="00F63E24">
        <w:tc>
          <w:tcPr>
            <w:tcW w:w="4077" w:type="dxa"/>
          </w:tcPr>
          <w:p w14:paraId="38C182EF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Incarichi relativi all’organizzazione delle istituzioni scolastiche e al miglioramento dell’offerta formativa (funzione strumentale, animatore digitale, referente valutazione,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ecc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61" w:type="dxa"/>
          </w:tcPr>
          <w:p w14:paraId="72C8D1C7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Punti 1 per ogni incarico fino a un massimo di 6 punti</w:t>
            </w:r>
          </w:p>
        </w:tc>
        <w:tc>
          <w:tcPr>
            <w:tcW w:w="1418" w:type="dxa"/>
          </w:tcPr>
          <w:p w14:paraId="1D24C006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2F235A0F" w14:textId="77777777" w:rsidTr="00F63E24">
        <w:tc>
          <w:tcPr>
            <w:tcW w:w="4077" w:type="dxa"/>
          </w:tcPr>
          <w:p w14:paraId="5AD03648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Nomine in Gruppi di Valutazione di Sistema (INDIRE; INVALSI ecc.)</w:t>
            </w:r>
          </w:p>
        </w:tc>
        <w:tc>
          <w:tcPr>
            <w:tcW w:w="3261" w:type="dxa"/>
          </w:tcPr>
          <w:p w14:paraId="00BF4260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incarico</w:t>
            </w:r>
          </w:p>
        </w:tc>
        <w:tc>
          <w:tcPr>
            <w:tcW w:w="1418" w:type="dxa"/>
          </w:tcPr>
          <w:p w14:paraId="446204A9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416949DC" w14:textId="77777777" w:rsidTr="00F63E24">
        <w:tc>
          <w:tcPr>
            <w:tcW w:w="4077" w:type="dxa"/>
          </w:tcPr>
          <w:p w14:paraId="7A42CA16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Esperienze documentate di attività di coordinamento complesso (Reti di scuole, Progetti Nazionali, Progetti Pilota)</w:t>
            </w:r>
          </w:p>
        </w:tc>
        <w:tc>
          <w:tcPr>
            <w:tcW w:w="3261" w:type="dxa"/>
          </w:tcPr>
          <w:p w14:paraId="6F4FA99F" w14:textId="77777777" w:rsidR="00F63E24" w:rsidRDefault="00F63E24" w:rsidP="00E011EA">
            <w:pPr>
              <w:rPr>
                <w:rFonts w:ascii="Book Antiqua" w:hAnsi="Book Antiqua" w:cs="Tahoma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5E2B2DE0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A94DA35" w14:textId="77777777" w:rsidTr="00F63E24">
        <w:tc>
          <w:tcPr>
            <w:tcW w:w="4077" w:type="dxa"/>
          </w:tcPr>
          <w:p w14:paraId="7F435C4D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lastRenderedPageBreak/>
              <w:t>Esperienza di conduzione e/o di coordinamento di gruppo e/o di tutoraggio e/o corsista in modalità blended (Piattaforma Indire – Piattaforma PON)</w:t>
            </w:r>
          </w:p>
        </w:tc>
        <w:tc>
          <w:tcPr>
            <w:tcW w:w="3261" w:type="dxa"/>
          </w:tcPr>
          <w:p w14:paraId="5638FEF1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 w:rsidRPr="00A8570C">
              <w:rPr>
                <w:rFonts w:ascii="Arial" w:hAnsi="Arial" w:cs="Arial"/>
                <w:sz w:val="16"/>
                <w:szCs w:val="16"/>
              </w:rPr>
              <w:t>Punti 2 per ogni esperienza</w:t>
            </w:r>
          </w:p>
        </w:tc>
        <w:tc>
          <w:tcPr>
            <w:tcW w:w="1418" w:type="dxa"/>
          </w:tcPr>
          <w:p w14:paraId="63993EE3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  <w:tr w:rsidR="00F63E24" w14:paraId="0BDCA804" w14:textId="77777777" w:rsidTr="00F63E24">
        <w:tc>
          <w:tcPr>
            <w:tcW w:w="4077" w:type="dxa"/>
          </w:tcPr>
          <w:p w14:paraId="0B83D29D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Anzianità di servizio nel ruolo di docente (escluso il servizio prestato con contratti a tempo determinato e non si calcola l’anno in corso)</w:t>
            </w:r>
          </w:p>
        </w:tc>
        <w:tc>
          <w:tcPr>
            <w:tcW w:w="3261" w:type="dxa"/>
          </w:tcPr>
          <w:p w14:paraId="5B337CB8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fino a 3 anni di anzianità: punti 1;</w:t>
            </w:r>
          </w:p>
          <w:p w14:paraId="614474B6" w14:textId="77777777" w:rsidR="00F63E24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da 4 a 8 anni di anzianità: punti 2;</w:t>
            </w:r>
          </w:p>
          <w:p w14:paraId="1A3E4A1A" w14:textId="77777777" w:rsidR="00F63E24" w:rsidRPr="00A8570C" w:rsidRDefault="00F63E24" w:rsidP="00E011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Oltre 8 anni di anzianità: punti 3.</w:t>
            </w:r>
          </w:p>
        </w:tc>
        <w:tc>
          <w:tcPr>
            <w:tcW w:w="1418" w:type="dxa"/>
          </w:tcPr>
          <w:p w14:paraId="62AD9512" w14:textId="77777777" w:rsidR="00F63E24" w:rsidRDefault="00F63E24" w:rsidP="00E011EA">
            <w:pPr>
              <w:rPr>
                <w:rFonts w:ascii="Book Antiqua" w:hAnsi="Book Antiqua" w:cs="Tahoma"/>
              </w:rPr>
            </w:pPr>
          </w:p>
        </w:tc>
      </w:tr>
    </w:tbl>
    <w:p w14:paraId="6B87D45A" w14:textId="703E4D17" w:rsidR="004C712D" w:rsidRDefault="004C712D" w:rsidP="004C712D">
      <w:pPr>
        <w:rPr>
          <w:rFonts w:ascii="Book Antiqua" w:hAnsi="Book Antiqua" w:cs="Tahoma"/>
        </w:rPr>
      </w:pPr>
    </w:p>
    <w:p w14:paraId="212062B8" w14:textId="7277EDF4" w:rsidR="0018192A" w:rsidRDefault="0018192A" w:rsidP="004C712D">
      <w:pPr>
        <w:rPr>
          <w:rFonts w:ascii="Book Antiqua" w:hAnsi="Book Antiqua" w:cs="Tahoma"/>
        </w:rPr>
      </w:pPr>
    </w:p>
    <w:p w14:paraId="7DF0A3EC" w14:textId="13CD7F5C" w:rsidR="0018192A" w:rsidRDefault="0018192A" w:rsidP="004C712D">
      <w:pPr>
        <w:rPr>
          <w:rFonts w:ascii="Book Antiqua" w:hAnsi="Book Antiqua" w:cs="Tahoma"/>
        </w:rPr>
      </w:pPr>
    </w:p>
    <w:p w14:paraId="4D9BB22E" w14:textId="77777777" w:rsidR="0018192A" w:rsidRDefault="0018192A" w:rsidP="004C712D">
      <w:pPr>
        <w:rPr>
          <w:rFonts w:ascii="Book Antiqua" w:hAnsi="Book Antiqua" w:cs="Tahoma"/>
        </w:rPr>
      </w:pPr>
    </w:p>
    <w:p w14:paraId="4E65D4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33A25ED2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771C72A8" w14:textId="77777777" w:rsidR="004C712D" w:rsidRDefault="004C712D" w:rsidP="004C712D">
      <w:pPr>
        <w:rPr>
          <w:rFonts w:ascii="Arial" w:hAnsi="Arial" w:cs="Arial"/>
          <w:sz w:val="16"/>
          <w:szCs w:val="16"/>
          <w:u w:val="single"/>
        </w:rPr>
      </w:pPr>
    </w:p>
    <w:p w14:paraId="493F4211" w14:textId="1AD65946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2C2B96C4" w14:textId="1F43A9DB" w:rsidR="004C712D" w:rsidRDefault="004C712D" w:rsidP="00703338">
      <w:pPr>
        <w:keepNext/>
        <w:keepLines/>
        <w:widowControl w:val="0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44CEE240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  <w:bookmarkStart w:id="0" w:name="_GoBack"/>
      <w:bookmarkEnd w:id="0"/>
    </w:p>
    <w:p w14:paraId="2A186E14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700BABE5" w14:textId="77777777" w:rsid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/>
          <w:bCs/>
          <w:sz w:val="22"/>
          <w:szCs w:val="22"/>
        </w:rPr>
      </w:pPr>
    </w:p>
    <w:p w14:paraId="2B5BF438" w14:textId="15CAE8D9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Il Candidato</w:t>
      </w:r>
    </w:p>
    <w:p w14:paraId="245392E4" w14:textId="3537084D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p w14:paraId="1B4632CA" w14:textId="3F6E90FC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  <w:r w:rsidRPr="00CE757A">
        <w:rPr>
          <w:rFonts w:asciiTheme="minorHAnsi" w:eastAsia="Arial" w:hAnsiTheme="minorHAnsi"/>
          <w:bCs/>
          <w:sz w:val="22"/>
          <w:szCs w:val="22"/>
        </w:rPr>
        <w:t>_________________________</w:t>
      </w:r>
    </w:p>
    <w:p w14:paraId="0F2B86BB" w14:textId="77777777" w:rsidR="00CE757A" w:rsidRPr="00CE757A" w:rsidRDefault="00CE757A" w:rsidP="0028117F">
      <w:pPr>
        <w:keepNext/>
        <w:keepLines/>
        <w:widowControl w:val="0"/>
        <w:jc w:val="center"/>
        <w:outlineLvl w:val="5"/>
        <w:rPr>
          <w:rFonts w:asciiTheme="minorHAnsi" w:eastAsia="Arial" w:hAnsiTheme="minorHAnsi"/>
          <w:bCs/>
          <w:sz w:val="22"/>
          <w:szCs w:val="22"/>
        </w:rPr>
      </w:pPr>
    </w:p>
    <w:sectPr w:rsidR="00CE757A" w:rsidRPr="00CE757A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3372" w14:textId="77777777" w:rsidR="00982488" w:rsidRDefault="00982488">
      <w:r>
        <w:separator/>
      </w:r>
    </w:p>
  </w:endnote>
  <w:endnote w:type="continuationSeparator" w:id="0">
    <w:p w14:paraId="24578B76" w14:textId="77777777" w:rsidR="00982488" w:rsidRDefault="0098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CB69D" w14:textId="77777777" w:rsidR="00982488" w:rsidRDefault="00982488">
      <w:r>
        <w:separator/>
      </w:r>
    </w:p>
  </w:footnote>
  <w:footnote w:type="continuationSeparator" w:id="0">
    <w:p w14:paraId="0FCC3DB0" w14:textId="77777777" w:rsidR="00982488" w:rsidRDefault="00982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5D2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192A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C712D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1D3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496"/>
    <w:rsid w:val="00960332"/>
    <w:rsid w:val="00964DE6"/>
    <w:rsid w:val="00971485"/>
    <w:rsid w:val="0097360E"/>
    <w:rsid w:val="00980B3C"/>
    <w:rsid w:val="00982488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E757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3E24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uolefa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6EFEE-F720-462F-BFEF-CF6B5652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Francesco Simone</cp:lastModifiedBy>
  <cp:revision>15</cp:revision>
  <cp:lastPrinted>2020-02-24T13:03:00Z</cp:lastPrinted>
  <dcterms:created xsi:type="dcterms:W3CDTF">2024-02-11T21:56:00Z</dcterms:created>
  <dcterms:modified xsi:type="dcterms:W3CDTF">2024-04-09T12:26:00Z</dcterms:modified>
</cp:coreProperties>
</file>