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8CE7" w14:textId="77777777" w:rsidR="00481E8A" w:rsidRDefault="00481E8A" w:rsidP="00481E8A">
      <w:pPr>
        <w:spacing w:after="137" w:line="259" w:lineRule="auto"/>
        <w:ind w:left="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DD2624" wp14:editId="6B0CE534">
                <wp:simplePos x="0" y="0"/>
                <wp:positionH relativeFrom="margin">
                  <wp:posOffset>381000</wp:posOffset>
                </wp:positionH>
                <wp:positionV relativeFrom="page">
                  <wp:posOffset>401320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BBC10" id="Gruppo 2" o:spid="_x0000_s1026" style="position:absolute;margin-left:30pt;margin-top:31.6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</w:p>
    <w:p w14:paraId="7E2341D8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sz w:val="22"/>
        </w:rPr>
      </w:pPr>
      <w:r w:rsidRPr="00C75ACD">
        <w:rPr>
          <w:sz w:val="22"/>
        </w:rPr>
        <w:t>Ministero dell’Istruzione</w:t>
      </w:r>
      <w:r>
        <w:rPr>
          <w:sz w:val="22"/>
        </w:rPr>
        <w:t xml:space="preserve"> e del Merito</w:t>
      </w:r>
    </w:p>
    <w:p w14:paraId="29A20A0F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sz w:val="22"/>
        </w:rPr>
      </w:pPr>
      <w:r w:rsidRPr="00C75ACD">
        <w:rPr>
          <w:sz w:val="22"/>
        </w:rPr>
        <w:t>Ufficio Scolastico Regionale per la Lombardia</w:t>
      </w:r>
    </w:p>
    <w:p w14:paraId="4868AE66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  <w:sz w:val="22"/>
        </w:rPr>
      </w:pPr>
      <w:r w:rsidRPr="00C75ACD">
        <w:rPr>
          <w:b/>
          <w:sz w:val="22"/>
        </w:rPr>
        <w:t>Istituto Comprensivo di Fagnano Olona</w:t>
      </w:r>
    </w:p>
    <w:p w14:paraId="72F76DCC" w14:textId="77777777" w:rsidR="00481E8A" w:rsidRPr="00CB0DE7" w:rsidRDefault="00481E8A" w:rsidP="00481E8A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z w:val="22"/>
          <w:shd w:val="clear" w:color="auto" w:fill="FFFFFF"/>
        </w:rPr>
        <w:t xml:space="preserve">    </w:t>
      </w:r>
      <w:r w:rsidRPr="00C75ACD">
        <w:rPr>
          <w:color w:val="222222"/>
          <w:sz w:val="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z w:val="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sz w:val="22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sz w:val="22"/>
          <w:u w:val="single"/>
        </w:rPr>
        <w:t> </w:t>
      </w:r>
      <w:r w:rsidRPr="00C75ACD">
        <w:rPr>
          <w:color w:val="222222"/>
          <w:sz w:val="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sz w:val="22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sz w:val="22"/>
          <w:u w:val="single"/>
          <w:shd w:val="clear" w:color="auto" w:fill="FFFFFF"/>
        </w:rPr>
        <w:t xml:space="preserve"> </w:t>
      </w:r>
      <w:r w:rsidRPr="00C75ACD">
        <w:rPr>
          <w:sz w:val="22"/>
        </w:rPr>
        <w:t xml:space="preserve"> </w:t>
      </w:r>
      <w:r w:rsidRPr="00C75ACD">
        <w:rPr>
          <w:color w:val="222222"/>
          <w:sz w:val="22"/>
          <w:shd w:val="clear" w:color="auto" w:fill="FFFFFF"/>
        </w:rPr>
        <w:t xml:space="preserve">web: </w:t>
      </w:r>
      <w:hyperlink r:id="rId14" w:history="1">
        <w:r w:rsidRPr="00C75ACD">
          <w:rPr>
            <w:color w:val="0000FF"/>
            <w:sz w:val="22"/>
            <w:u w:val="single"/>
            <w:shd w:val="clear" w:color="auto" w:fill="FFFFFF"/>
          </w:rPr>
          <w:t>www.scuolefagnano.edu.it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193C16C9" w14:textId="77777777" w:rsidR="00481E8A" w:rsidRDefault="00481E8A" w:rsidP="00481E8A">
      <w:pPr>
        <w:pStyle w:val="Corpotesto"/>
        <w:ind w:left="694"/>
        <w:rPr>
          <w:sz w:val="20"/>
        </w:rPr>
      </w:pPr>
    </w:p>
    <w:p w14:paraId="3142D13F" w14:textId="77777777" w:rsidR="00481E8A" w:rsidRDefault="00481E8A" w:rsidP="00481E8A">
      <w:pPr>
        <w:pStyle w:val="Corpotesto"/>
        <w:ind w:left="694"/>
        <w:rPr>
          <w:sz w:val="20"/>
        </w:rPr>
      </w:pPr>
      <w:r w:rsidRPr="00FB4468">
        <w:rPr>
          <w:noProof/>
          <w:sz w:val="20"/>
        </w:rPr>
        <w:drawing>
          <wp:inline distT="0" distB="0" distL="0" distR="0" wp14:anchorId="68C1E995" wp14:editId="722AF655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22883" w14:textId="77777777" w:rsidR="00481E8A" w:rsidRDefault="00481E8A" w:rsidP="00481E8A">
      <w:pPr>
        <w:autoSpaceDE w:val="0"/>
        <w:autoSpaceDN w:val="0"/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  <w:r w:rsidRPr="009E179E">
        <w:rPr>
          <w:rFonts w:eastAsiaTheme="minorEastAsia"/>
          <w:b/>
          <w:bCs/>
          <w:color w:val="104A5A"/>
          <w:sz w:val="24"/>
          <w:szCs w:val="24"/>
        </w:rPr>
        <w:t>PIANO NAZIONALE DI RIPRESA E RESILIENZA - MISSIONE 4: ISTRUZIONE E RICERCA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 xml:space="preserve">Componente 1 –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Potenziamento dell’offerta dei servizi di istruzione: dagli asili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nido alle Università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Investimento 3.1: Nuove competenze e nuovi linguaggi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Azioni di potenziamento delle competenze STEM e multilinguistiche (D.M.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65/2023)</w:t>
      </w:r>
    </w:p>
    <w:p w14:paraId="2FB9267F" w14:textId="77777777" w:rsidR="00481E8A" w:rsidRDefault="00481E8A" w:rsidP="00481E8A">
      <w:pPr>
        <w:autoSpaceDE w:val="0"/>
        <w:autoSpaceDN w:val="0"/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</w:p>
    <w:p w14:paraId="6D06A82E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 xml:space="preserve">Codice Progetto </w:t>
      </w:r>
      <w:r w:rsidRPr="00B161BB">
        <w:rPr>
          <w:rFonts w:eastAsiaTheme="minorEastAsia"/>
          <w:b/>
          <w:bCs/>
          <w:color w:val="104A5A"/>
        </w:rPr>
        <w:t>M4C1I3.1-2023-1143-P-28624</w:t>
      </w:r>
    </w:p>
    <w:p w14:paraId="336EE8F1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>Titolo progetto “</w:t>
      </w:r>
      <w:proofErr w:type="spellStart"/>
      <w:r w:rsidRPr="004F5755">
        <w:rPr>
          <w:rFonts w:eastAsiaTheme="minorEastAsia"/>
          <w:b/>
          <w:bCs/>
          <w:color w:val="104A5A"/>
        </w:rPr>
        <w:t>ApprofondiAMO</w:t>
      </w:r>
      <w:proofErr w:type="spellEnd"/>
      <w:r w:rsidRPr="004F5755">
        <w:rPr>
          <w:rFonts w:eastAsiaTheme="minorEastAsia"/>
          <w:b/>
          <w:bCs/>
          <w:color w:val="104A5A"/>
        </w:rPr>
        <w:t xml:space="preserve"> competenze e linguaggi al 3.1</w:t>
      </w:r>
      <w:r w:rsidRPr="009E179E">
        <w:rPr>
          <w:rFonts w:eastAsiaTheme="minorEastAsia"/>
          <w:b/>
          <w:bCs/>
          <w:color w:val="104A5A"/>
        </w:rPr>
        <w:t>”</w:t>
      </w:r>
    </w:p>
    <w:p w14:paraId="40EB45AF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 xml:space="preserve">C.U.P. </w:t>
      </w:r>
      <w:r w:rsidRPr="00B161BB">
        <w:rPr>
          <w:rFonts w:eastAsiaTheme="minorEastAsia"/>
          <w:b/>
          <w:bCs/>
          <w:color w:val="104A5A"/>
        </w:rPr>
        <w:t>E94D23003670006</w:t>
      </w:r>
      <w:r w:rsidRPr="009E179E">
        <w:rPr>
          <w:rFonts w:eastAsiaTheme="minorEastAsia"/>
          <w:b/>
          <w:bCs/>
          <w:color w:val="104A5A"/>
        </w:rPr>
        <w:t xml:space="preserve"> </w:t>
      </w:r>
    </w:p>
    <w:p w14:paraId="7475DDD6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2EE5AB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BB9BB2F" w14:textId="3F4EB33F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458E31BD" w14:textId="4113D3E1" w:rsidR="004C712D" w:rsidRPr="00A8570C" w:rsidRDefault="00A130FD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Allegato C - </w:t>
      </w:r>
      <w:bookmarkStart w:id="0" w:name="_GoBack"/>
      <w:bookmarkEnd w:id="0"/>
      <w:r w:rsidR="004C712D" w:rsidRPr="00A8570C">
        <w:rPr>
          <w:rFonts w:ascii="Book Antiqua" w:hAnsi="Book Antiqua" w:cs="Tahoma"/>
          <w:b/>
        </w:rPr>
        <w:t>Tabella di autovalutazione dei titoli</w:t>
      </w:r>
    </w:p>
    <w:p w14:paraId="7B16F719" w14:textId="4C752A9E" w:rsidR="004C712D" w:rsidRPr="00A8570C" w:rsidRDefault="004C712D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Esperto interno </w:t>
      </w:r>
      <w:proofErr w:type="spellStart"/>
      <w:r w:rsidR="00CE757A">
        <w:rPr>
          <w:rFonts w:ascii="Book Antiqua" w:hAnsi="Book Antiqua" w:cs="Tahoma"/>
          <w:b/>
        </w:rPr>
        <w:t>Stem</w:t>
      </w:r>
      <w:proofErr w:type="spellEnd"/>
      <w:r w:rsidR="00CE757A">
        <w:rPr>
          <w:rFonts w:ascii="Book Antiqua" w:hAnsi="Book Antiqua" w:cs="Tahoma"/>
          <w:b/>
        </w:rPr>
        <w:t xml:space="preserve"> e Lingua – </w:t>
      </w:r>
      <w:proofErr w:type="spellStart"/>
      <w:r w:rsidR="00CE757A">
        <w:rPr>
          <w:rFonts w:ascii="Book Antiqua" w:hAnsi="Book Antiqua" w:cs="Tahoma"/>
          <w:b/>
        </w:rPr>
        <w:t>Intevento</w:t>
      </w:r>
      <w:proofErr w:type="spellEnd"/>
      <w:r w:rsidR="00CE757A">
        <w:rPr>
          <w:rFonts w:ascii="Book Antiqua" w:hAnsi="Book Antiqua" w:cs="Tahoma"/>
          <w:b/>
        </w:rPr>
        <w:t xml:space="preserve"> A</w:t>
      </w:r>
    </w:p>
    <w:p w14:paraId="3B127950" w14:textId="0FA4E10C" w:rsidR="004C712D" w:rsidRDefault="004C712D" w:rsidP="00CE757A">
      <w:pPr>
        <w:jc w:val="center"/>
        <w:rPr>
          <w:rFonts w:ascii="Book Antiqua" w:hAnsi="Book Antiqua" w:cs="Tahoma"/>
          <w:color w:val="FF0000"/>
        </w:rPr>
      </w:pPr>
      <w:r>
        <w:rPr>
          <w:rFonts w:ascii="Book Antiqua" w:hAnsi="Book Antiqua" w:cs="Tahoma"/>
        </w:rPr>
        <w:t>Candidato ______________________________________________</w:t>
      </w:r>
    </w:p>
    <w:p w14:paraId="4EC4B606" w14:textId="77777777" w:rsidR="004C712D" w:rsidRDefault="004C712D" w:rsidP="004C712D">
      <w:pPr>
        <w:spacing w:line="360" w:lineRule="auto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ab/>
      </w:r>
    </w:p>
    <w:p w14:paraId="6B87D45A" w14:textId="77777777" w:rsidR="004C712D" w:rsidRDefault="004C712D" w:rsidP="004C712D">
      <w:pPr>
        <w:rPr>
          <w:rFonts w:ascii="Book Antiqua" w:hAnsi="Book Antiqua" w:cs="Tahoma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418"/>
      </w:tblGrid>
      <w:tr w:rsidR="00CE757A" w14:paraId="5E990EA4" w14:textId="77777777" w:rsidTr="00CE757A">
        <w:tc>
          <w:tcPr>
            <w:tcW w:w="4077" w:type="dxa"/>
          </w:tcPr>
          <w:p w14:paraId="54EA682C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Culturali</w:t>
            </w:r>
          </w:p>
        </w:tc>
        <w:tc>
          <w:tcPr>
            <w:tcW w:w="3261" w:type="dxa"/>
          </w:tcPr>
          <w:p w14:paraId="3FAB33FB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25F5EF6A" w14:textId="77777777" w:rsidR="00CE757A" w:rsidRPr="00286AA7" w:rsidRDefault="00CE757A" w:rsidP="008F59BD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CE757A" w14:paraId="04D20BE8" w14:textId="77777777" w:rsidTr="00CE757A">
        <w:tc>
          <w:tcPr>
            <w:tcW w:w="4077" w:type="dxa"/>
          </w:tcPr>
          <w:p w14:paraId="30D391CE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Valutazione titoli di studio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F8D58B6" w14:textId="77777777" w:rsidR="00CE757A" w:rsidRPr="00A8570C" w:rsidRDefault="00CE757A" w:rsidP="008F59BD">
            <w:pPr>
              <w:rPr>
                <w:rFonts w:ascii="Book Antiqua" w:hAnsi="Book Antiqua" w:cs="Tahoma"/>
              </w:rPr>
            </w:pPr>
            <w:r w:rsidRPr="00A4023A">
              <w:rPr>
                <w:rFonts w:ascii="Arial" w:hAnsi="Arial" w:cs="Arial"/>
                <w:sz w:val="16"/>
                <w:szCs w:val="16"/>
              </w:rPr>
              <w:t>Laurea magistrale/specialistica o vecchio ordinamento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14:paraId="2C9125E5" w14:textId="77777777" w:rsidR="00CE757A" w:rsidRPr="00A8570C" w:rsidRDefault="00CE757A" w:rsidP="008F59BD">
            <w:pPr>
              <w:pStyle w:val="Paragrafoelenco"/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A40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57678B9F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</w:t>
            </w:r>
            <w:r w:rsidRPr="00A8570C">
              <w:rPr>
                <w:rFonts w:ascii="Arial" w:hAnsi="Arial" w:cs="Arial"/>
                <w:sz w:val="16"/>
                <w:szCs w:val="16"/>
              </w:rPr>
              <w:t>oto di laurea 110 e lod</w:t>
            </w:r>
            <w:r>
              <w:rPr>
                <w:rFonts w:ascii="Arial" w:hAnsi="Arial" w:cs="Arial"/>
                <w:sz w:val="16"/>
                <w:szCs w:val="16"/>
              </w:rPr>
              <w:t>e:</w:t>
            </w:r>
            <w:r w:rsidRPr="00A8570C">
              <w:rPr>
                <w:rFonts w:ascii="Arial" w:hAnsi="Arial" w:cs="Arial"/>
                <w:sz w:val="16"/>
                <w:szCs w:val="16"/>
              </w:rPr>
              <w:t xml:space="preserve"> punti 5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A642CE7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da 100 a 110: punti 4;</w:t>
            </w:r>
          </w:p>
          <w:p w14:paraId="301B611A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inferiore a 100: punti 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2568EB5A" w14:textId="77777777" w:rsidR="00CE757A" w:rsidRDefault="00CE757A" w:rsidP="008F59BD">
            <w:pPr>
              <w:ind w:left="175"/>
              <w:rPr>
                <w:rFonts w:ascii="Book Antiqua" w:hAnsi="Book Antiqua" w:cs="Tahoma"/>
              </w:rPr>
            </w:pPr>
          </w:p>
        </w:tc>
      </w:tr>
      <w:tr w:rsidR="00CE757A" w14:paraId="6310BDC5" w14:textId="77777777" w:rsidTr="00CE757A">
        <w:tc>
          <w:tcPr>
            <w:tcW w:w="4077" w:type="dxa"/>
          </w:tcPr>
          <w:p w14:paraId="091F6334" w14:textId="77777777" w:rsidR="00CE757A" w:rsidRPr="006F11F9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Master e specializzazioni</w:t>
            </w:r>
          </w:p>
        </w:tc>
        <w:tc>
          <w:tcPr>
            <w:tcW w:w="3261" w:type="dxa"/>
          </w:tcPr>
          <w:p w14:paraId="142D83E8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titolo</w:t>
            </w:r>
          </w:p>
        </w:tc>
        <w:tc>
          <w:tcPr>
            <w:tcW w:w="1418" w:type="dxa"/>
          </w:tcPr>
          <w:p w14:paraId="312A0FBB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1FBFE931" w14:textId="77777777" w:rsidTr="00CE757A">
        <w:tc>
          <w:tcPr>
            <w:tcW w:w="4077" w:type="dxa"/>
          </w:tcPr>
          <w:p w14:paraId="144D2807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Abilitazione all’insegnamento nella classe </w:t>
            </w:r>
            <w:r w:rsidRPr="00A10907">
              <w:rPr>
                <w:rFonts w:ascii="Arial" w:hAnsi="Arial" w:cs="Arial"/>
                <w:sz w:val="16"/>
                <w:szCs w:val="16"/>
              </w:rPr>
              <w:t>di concorso della disciplina oggetto della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07">
              <w:rPr>
                <w:rFonts w:ascii="Arial" w:hAnsi="Arial" w:cs="Arial"/>
                <w:sz w:val="16"/>
                <w:szCs w:val="16"/>
              </w:rPr>
              <w:t>docenza o dell’incarico</w:t>
            </w:r>
          </w:p>
        </w:tc>
        <w:tc>
          <w:tcPr>
            <w:tcW w:w="3261" w:type="dxa"/>
          </w:tcPr>
          <w:p w14:paraId="6F0558E0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2</w:t>
            </w:r>
          </w:p>
        </w:tc>
        <w:tc>
          <w:tcPr>
            <w:tcW w:w="1418" w:type="dxa"/>
          </w:tcPr>
          <w:p w14:paraId="3B2F7C64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3E99003C" w14:textId="77777777" w:rsidTr="00CE757A">
        <w:tc>
          <w:tcPr>
            <w:tcW w:w="4077" w:type="dxa"/>
          </w:tcPr>
          <w:p w14:paraId="2061D1B2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Vincitore di concorso a cattedre nella </w:t>
            </w:r>
            <w:r w:rsidRPr="00A10907">
              <w:rPr>
                <w:rFonts w:ascii="Arial" w:hAnsi="Arial" w:cs="Arial"/>
                <w:sz w:val="16"/>
                <w:szCs w:val="16"/>
              </w:rPr>
              <w:t>classe di concorso della disciplina oggetto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07">
              <w:rPr>
                <w:rFonts w:ascii="Arial" w:hAnsi="Arial" w:cs="Arial"/>
                <w:sz w:val="16"/>
                <w:szCs w:val="16"/>
              </w:rPr>
              <w:t xml:space="preserve">dell’incarico 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10907">
              <w:rPr>
                <w:rFonts w:ascii="Arial" w:hAnsi="Arial" w:cs="Arial"/>
                <w:sz w:val="16"/>
                <w:szCs w:val="16"/>
              </w:rPr>
              <w:t>Un solo titolo, solo nella classe di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07">
              <w:rPr>
                <w:rFonts w:ascii="Arial" w:hAnsi="Arial" w:cs="Arial"/>
                <w:sz w:val="16"/>
                <w:szCs w:val="16"/>
              </w:rPr>
              <w:t>concorso</w:t>
            </w:r>
          </w:p>
        </w:tc>
        <w:tc>
          <w:tcPr>
            <w:tcW w:w="3261" w:type="dxa"/>
          </w:tcPr>
          <w:p w14:paraId="63B66BC9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2</w:t>
            </w:r>
          </w:p>
        </w:tc>
        <w:tc>
          <w:tcPr>
            <w:tcW w:w="1418" w:type="dxa"/>
          </w:tcPr>
          <w:p w14:paraId="6851DADB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0EB6CB75" w14:textId="77777777" w:rsidTr="00CE757A">
        <w:tc>
          <w:tcPr>
            <w:tcW w:w="4077" w:type="dxa"/>
          </w:tcPr>
          <w:p w14:paraId="0EAADB03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Certificazioni informatiche,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>utilizzo LIM</w:t>
            </w:r>
            <w:r>
              <w:rPr>
                <w:rFonts w:ascii="Arial" w:hAnsi="Arial" w:cs="Arial"/>
                <w:sz w:val="16"/>
                <w:szCs w:val="16"/>
              </w:rPr>
              <w:t xml:space="preserve">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 xml:space="preserve">uso delle tecnologie </w:t>
            </w:r>
            <w:r w:rsidRPr="00112663">
              <w:rPr>
                <w:rFonts w:ascii="Arial" w:hAnsi="Arial" w:cs="Arial"/>
                <w:sz w:val="16"/>
                <w:szCs w:val="16"/>
              </w:rPr>
              <w:t>nell’attività laboratoriale</w:t>
            </w:r>
          </w:p>
        </w:tc>
        <w:tc>
          <w:tcPr>
            <w:tcW w:w="3261" w:type="dxa"/>
          </w:tcPr>
          <w:p w14:paraId="4BA0B411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112663">
              <w:rPr>
                <w:rFonts w:ascii="Arial" w:hAnsi="Arial" w:cs="Arial"/>
                <w:sz w:val="16"/>
                <w:szCs w:val="16"/>
              </w:rPr>
              <w:t>Punti 2 per ogni certificazione</w:t>
            </w:r>
          </w:p>
        </w:tc>
        <w:tc>
          <w:tcPr>
            <w:tcW w:w="1418" w:type="dxa"/>
          </w:tcPr>
          <w:p w14:paraId="6F28CFEE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26DC9B91" w14:textId="77777777" w:rsidTr="00CE757A">
        <w:trPr>
          <w:trHeight w:val="155"/>
        </w:trPr>
        <w:tc>
          <w:tcPr>
            <w:tcW w:w="4077" w:type="dxa"/>
            <w:shd w:val="clear" w:color="auto" w:fill="BFBFBF" w:themeFill="background1" w:themeFillShade="BF"/>
          </w:tcPr>
          <w:p w14:paraId="15A7ED92" w14:textId="77777777" w:rsidR="00CE757A" w:rsidRPr="00E146A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6651B801" w14:textId="77777777" w:rsidR="00CE757A" w:rsidRPr="00112663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80CE084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3B8E1D93" w14:textId="77777777" w:rsidTr="00CE757A">
        <w:tc>
          <w:tcPr>
            <w:tcW w:w="4077" w:type="dxa"/>
          </w:tcPr>
          <w:p w14:paraId="7848DB1F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di servizio</w:t>
            </w:r>
          </w:p>
        </w:tc>
        <w:tc>
          <w:tcPr>
            <w:tcW w:w="3261" w:type="dxa"/>
          </w:tcPr>
          <w:p w14:paraId="1E0B1F1D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2BB54FE9" w14:textId="77777777" w:rsidR="00CE757A" w:rsidRPr="00286AA7" w:rsidRDefault="00CE757A" w:rsidP="008F59BD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CE757A" w14:paraId="2D3E46D9" w14:textId="77777777" w:rsidTr="00CE757A">
        <w:tc>
          <w:tcPr>
            <w:tcW w:w="4077" w:type="dxa"/>
          </w:tcPr>
          <w:p w14:paraId="561171A9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 xml:space="preserve">Docenza nelle discipline afferenti all’Azione richiesta </w:t>
            </w:r>
          </w:p>
        </w:tc>
        <w:tc>
          <w:tcPr>
            <w:tcW w:w="3261" w:type="dxa"/>
          </w:tcPr>
          <w:p w14:paraId="76423164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 per ogni anno fino ad un massimo di punti 10</w:t>
            </w:r>
          </w:p>
        </w:tc>
        <w:tc>
          <w:tcPr>
            <w:tcW w:w="1418" w:type="dxa"/>
          </w:tcPr>
          <w:p w14:paraId="646DB0BA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76E0F7E2" w14:textId="77777777" w:rsidTr="00CE757A">
        <w:tc>
          <w:tcPr>
            <w:tcW w:w="4077" w:type="dxa"/>
          </w:tcPr>
          <w:p w14:paraId="4930B824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Docenza senza soluzione di continuità </w:t>
            </w:r>
            <w:r w:rsidRPr="00A10907">
              <w:rPr>
                <w:rFonts w:ascii="Arial" w:hAnsi="Arial" w:cs="Arial"/>
                <w:sz w:val="16"/>
                <w:szCs w:val="16"/>
              </w:rPr>
              <w:t>dall’anno scolastico 2012/13 nell’area disciplinare per la quale si concorre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07">
              <w:rPr>
                <w:rFonts w:ascii="Arial" w:hAnsi="Arial" w:cs="Arial"/>
                <w:sz w:val="16"/>
                <w:szCs w:val="16"/>
              </w:rPr>
              <w:t>(escluso l’anno in corso)</w:t>
            </w:r>
          </w:p>
        </w:tc>
        <w:tc>
          <w:tcPr>
            <w:tcW w:w="3261" w:type="dxa"/>
          </w:tcPr>
          <w:p w14:paraId="6D151797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10907">
              <w:rPr>
                <w:rFonts w:ascii="Arial" w:hAnsi="Arial" w:cs="Arial"/>
                <w:sz w:val="16"/>
                <w:szCs w:val="16"/>
              </w:rPr>
              <w:t>Punti 5</w:t>
            </w:r>
          </w:p>
        </w:tc>
        <w:tc>
          <w:tcPr>
            <w:tcW w:w="1418" w:type="dxa"/>
          </w:tcPr>
          <w:p w14:paraId="5D36E5E1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676A75DF" w14:textId="77777777" w:rsidTr="00CE757A">
        <w:tc>
          <w:tcPr>
            <w:tcW w:w="4077" w:type="dxa"/>
          </w:tcPr>
          <w:p w14:paraId="2F928DC4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Anzianità di servizio nel ruolo di docente (escluso il servizio prestato con contratti a tempo determinato e non si calcola l’anno in corso)</w:t>
            </w:r>
          </w:p>
        </w:tc>
        <w:tc>
          <w:tcPr>
            <w:tcW w:w="3261" w:type="dxa"/>
          </w:tcPr>
          <w:p w14:paraId="24556B00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fino a 3 anni di anzianità: punti 1;</w:t>
            </w:r>
          </w:p>
          <w:p w14:paraId="7BF6ADD2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da 4 a 8 anni di anzianità: punti 2;</w:t>
            </w:r>
          </w:p>
          <w:p w14:paraId="417754CA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Oltre 8 anni di anzianità: punti 3</w:t>
            </w:r>
          </w:p>
        </w:tc>
        <w:tc>
          <w:tcPr>
            <w:tcW w:w="1418" w:type="dxa"/>
          </w:tcPr>
          <w:p w14:paraId="19FC9AD5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5E64B402" w14:textId="77777777" w:rsidTr="00CE757A">
        <w:tc>
          <w:tcPr>
            <w:tcW w:w="4077" w:type="dxa"/>
          </w:tcPr>
          <w:p w14:paraId="7A38DD00" w14:textId="77777777" w:rsidR="00CE757A" w:rsidRPr="00AC722E" w:rsidRDefault="00CE757A" w:rsidP="008F59BD">
            <w:pPr>
              <w:rPr>
                <w:rFonts w:ascii="Book Antiqua" w:hAnsi="Book Antiqua" w:cs="Tahoma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Esperienza in qualità di tutor o esperto in Progetti PON/ POR</w:t>
            </w:r>
          </w:p>
        </w:tc>
        <w:tc>
          <w:tcPr>
            <w:tcW w:w="3261" w:type="dxa"/>
          </w:tcPr>
          <w:p w14:paraId="728345E7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- Punti 3 per ogni incarico espletato a favore di alunni di scuola primaria o secondaria di primo grado;</w:t>
            </w:r>
          </w:p>
          <w:p w14:paraId="311DA754" w14:textId="77777777" w:rsidR="00CE757A" w:rsidRPr="00AC722E" w:rsidRDefault="00CE757A" w:rsidP="008F59BD">
            <w:pPr>
              <w:rPr>
                <w:rFonts w:ascii="Book Antiqua" w:hAnsi="Book Antiqua" w:cs="Tahoma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- Punti 1 per ogni incarico espletato a favore di alunni di Scuola Secondaria di 2°grado.</w:t>
            </w:r>
          </w:p>
        </w:tc>
        <w:tc>
          <w:tcPr>
            <w:tcW w:w="1418" w:type="dxa"/>
          </w:tcPr>
          <w:p w14:paraId="59A91775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659160DE" w14:textId="77777777" w:rsidTr="00CE757A">
        <w:tc>
          <w:tcPr>
            <w:tcW w:w="4077" w:type="dxa"/>
          </w:tcPr>
          <w:p w14:paraId="585A91D5" w14:textId="77777777" w:rsidR="00CE757A" w:rsidRPr="00AC722E" w:rsidRDefault="00CE757A" w:rsidP="008F59BD">
            <w:pPr>
              <w:rPr>
                <w:rFonts w:ascii="Book Antiqua" w:hAnsi="Book Antiqua" w:cs="Tahoma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Progettazione e realizzazione di progetti PON/POR</w:t>
            </w:r>
          </w:p>
        </w:tc>
        <w:tc>
          <w:tcPr>
            <w:tcW w:w="3261" w:type="dxa"/>
          </w:tcPr>
          <w:p w14:paraId="259981CE" w14:textId="77777777" w:rsidR="00CE757A" w:rsidRPr="00AC722E" w:rsidRDefault="00CE757A" w:rsidP="008F59BD">
            <w:pPr>
              <w:rPr>
                <w:rFonts w:ascii="Book Antiqua" w:hAnsi="Book Antiqua" w:cs="Tahoma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0D15851F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54DD8F97" w14:textId="77777777" w:rsidTr="00CE757A">
        <w:tc>
          <w:tcPr>
            <w:tcW w:w="4077" w:type="dxa"/>
          </w:tcPr>
          <w:p w14:paraId="153E132C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lastRenderedPageBreak/>
              <w:t>Incarichi di insegnamento nell’ambito di progetti di ampliamento dell’offerta formativa</w:t>
            </w:r>
          </w:p>
        </w:tc>
        <w:tc>
          <w:tcPr>
            <w:tcW w:w="3261" w:type="dxa"/>
          </w:tcPr>
          <w:p w14:paraId="09722F64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Punti 2 per ogni incarico fino a un massimo di 6 punti</w:t>
            </w:r>
          </w:p>
        </w:tc>
        <w:tc>
          <w:tcPr>
            <w:tcW w:w="1418" w:type="dxa"/>
          </w:tcPr>
          <w:p w14:paraId="7C90CFD7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279542ED" w14:textId="77777777" w:rsidTr="00CE757A">
        <w:tc>
          <w:tcPr>
            <w:tcW w:w="4077" w:type="dxa"/>
          </w:tcPr>
          <w:p w14:paraId="52DA7CE7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 xml:space="preserve">Incarichi relativi all’organizzazione delle istituzioni scolastiche e al miglioramento dell’offerta formativa (funzione strumentale, animatore digitale, referente valutazione, </w:t>
            </w:r>
            <w:proofErr w:type="spellStart"/>
            <w:r w:rsidRPr="00AC722E"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 w:rsidRPr="00AC72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1" w:type="dxa"/>
          </w:tcPr>
          <w:p w14:paraId="22F69D16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Punti 1 per ogni incarico fino a un massimo di 3 punti</w:t>
            </w:r>
          </w:p>
        </w:tc>
        <w:tc>
          <w:tcPr>
            <w:tcW w:w="1418" w:type="dxa"/>
          </w:tcPr>
          <w:p w14:paraId="69F50F6F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6E9A67D5" w14:textId="77777777" w:rsidTr="00CE757A">
        <w:tc>
          <w:tcPr>
            <w:tcW w:w="4077" w:type="dxa"/>
          </w:tcPr>
          <w:p w14:paraId="243548F4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Nomine in Gruppi di Valutazione di Sistema (INDIRE; INVALSI ecc.)</w:t>
            </w:r>
          </w:p>
        </w:tc>
        <w:tc>
          <w:tcPr>
            <w:tcW w:w="3261" w:type="dxa"/>
          </w:tcPr>
          <w:p w14:paraId="2B3C7DBA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4AB00E2E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3691A630" w14:textId="77777777" w:rsidTr="00CE757A">
        <w:tc>
          <w:tcPr>
            <w:tcW w:w="4077" w:type="dxa"/>
          </w:tcPr>
          <w:p w14:paraId="348E58E8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Esperienze documentate di attività di coordinamento complesso (Reti di scuole, Progetti Nazionali, Progetti Pilota)</w:t>
            </w:r>
          </w:p>
        </w:tc>
        <w:tc>
          <w:tcPr>
            <w:tcW w:w="3261" w:type="dxa"/>
          </w:tcPr>
          <w:p w14:paraId="53F57FF1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0C3A1B38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3885A1C4" w14:textId="77777777" w:rsidTr="00CE757A">
        <w:tc>
          <w:tcPr>
            <w:tcW w:w="4077" w:type="dxa"/>
          </w:tcPr>
          <w:p w14:paraId="0CA151CA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Esperienza di conduzione e/o di coordinamento di gruppo e/o di tutoraggio e/o corsista in modalità blended (Piattaforma Indire – Piattaforma PON)</w:t>
            </w:r>
          </w:p>
        </w:tc>
        <w:tc>
          <w:tcPr>
            <w:tcW w:w="3261" w:type="dxa"/>
          </w:tcPr>
          <w:p w14:paraId="23CB5766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4AE4B38E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544AA341" w14:textId="77777777" w:rsidTr="00CE757A">
        <w:tc>
          <w:tcPr>
            <w:tcW w:w="4077" w:type="dxa"/>
          </w:tcPr>
          <w:p w14:paraId="799B9D16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Anzianità di servizio nel ruolo di docente (escluso il servizio prestato con contratti a tempo determinato e non si calcola l’anno in corso)</w:t>
            </w:r>
          </w:p>
        </w:tc>
        <w:tc>
          <w:tcPr>
            <w:tcW w:w="3261" w:type="dxa"/>
          </w:tcPr>
          <w:p w14:paraId="61E660BB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fino a 3 anni di anzianità: punti 1;</w:t>
            </w:r>
          </w:p>
          <w:p w14:paraId="5E19DCFE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da 4 a 8 anni di anzianità: punti 2;</w:t>
            </w:r>
          </w:p>
          <w:p w14:paraId="213FEE2B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Oltre 8 anni di anzianità: punti 3.</w:t>
            </w:r>
          </w:p>
        </w:tc>
        <w:tc>
          <w:tcPr>
            <w:tcW w:w="1418" w:type="dxa"/>
          </w:tcPr>
          <w:p w14:paraId="2CA09EB2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</w:tbl>
    <w:p w14:paraId="4E65D4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33A25E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771C72A8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493F4211" w14:textId="1AD65946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2C2B96C4" w14:textId="1F43A9DB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01D8096F" w14:textId="57EE96C1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771A4321" w14:textId="77777777" w:rsidR="004C712D" w:rsidRPr="00015D2C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2882EFDC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1101AAEE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161BB7F2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1DFC9A84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3A0D05C9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44CEE240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A186E14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700BABE5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B5BF438" w14:textId="15CAE8D9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Il Candidato</w:t>
      </w:r>
    </w:p>
    <w:p w14:paraId="245392E4" w14:textId="3537084D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1B4632CA" w14:textId="3F6E90FC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_________________________</w:t>
      </w:r>
    </w:p>
    <w:p w14:paraId="0F2B86BB" w14:textId="77777777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sectPr w:rsidR="00CE757A" w:rsidRPr="00CE757A" w:rsidSect="00481E8A">
      <w:footerReference w:type="even" r:id="rId16"/>
      <w:footerReference w:type="default" r:id="rId17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7DBD" w14:textId="77777777" w:rsidR="00956C58" w:rsidRDefault="00956C58">
      <w:r>
        <w:separator/>
      </w:r>
    </w:p>
  </w:endnote>
  <w:endnote w:type="continuationSeparator" w:id="0">
    <w:p w14:paraId="3E48590B" w14:textId="77777777" w:rsidR="00956C58" w:rsidRDefault="009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10DED" w14:textId="77777777" w:rsidR="00956C58" w:rsidRDefault="00956C58">
      <w:r>
        <w:separator/>
      </w:r>
    </w:p>
  </w:footnote>
  <w:footnote w:type="continuationSeparator" w:id="0">
    <w:p w14:paraId="3E7D6899" w14:textId="77777777" w:rsidR="00956C58" w:rsidRDefault="0095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5D2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D1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5061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1E8A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C712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82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C58"/>
    <w:rsid w:val="00956EC5"/>
    <w:rsid w:val="00957496"/>
    <w:rsid w:val="00960332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0FD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57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6C65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872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290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F51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A"/>
  </w:style>
  <w:style w:type="character" w:styleId="Menzionenonrisolta">
    <w:name w:val="Unresolved Mention"/>
    <w:basedOn w:val="Carpredefinitoparagrafo"/>
    <w:uiPriority w:val="99"/>
    <w:semiHidden/>
    <w:unhideWhenUsed/>
    <w:rsid w:val="00F4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uolefagn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A8506-0CC4-43FA-9EA0-F9892604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Francesco Simone</cp:lastModifiedBy>
  <cp:revision>14</cp:revision>
  <cp:lastPrinted>2020-02-24T13:03:00Z</cp:lastPrinted>
  <dcterms:created xsi:type="dcterms:W3CDTF">2024-02-11T21:56:00Z</dcterms:created>
  <dcterms:modified xsi:type="dcterms:W3CDTF">2024-04-09T12:23:00Z</dcterms:modified>
</cp:coreProperties>
</file>