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8CE7" w14:textId="77777777" w:rsidR="00481E8A" w:rsidRDefault="00481E8A" w:rsidP="00481E8A">
      <w:pPr>
        <w:spacing w:after="137" w:line="259" w:lineRule="auto"/>
        <w:ind w:left="32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DD2624" wp14:editId="6B0CE534">
                <wp:simplePos x="0" y="0"/>
                <wp:positionH relativeFrom="margin">
                  <wp:posOffset>381000</wp:posOffset>
                </wp:positionH>
                <wp:positionV relativeFrom="page">
                  <wp:posOffset>401320</wp:posOffset>
                </wp:positionV>
                <wp:extent cx="6294120" cy="608965"/>
                <wp:effectExtent l="0" t="0" r="0" b="63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4120" cy="608965"/>
                          <a:chOff x="0" y="0"/>
                          <a:chExt cx="6294120" cy="608965"/>
                        </a:xfrm>
                      </wpg:grpSpPr>
                      <pic:pic xmlns:pic="http://schemas.openxmlformats.org/drawingml/2006/picture">
                        <pic:nvPicPr>
                          <pic:cNvPr id="3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39750" cy="608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BBC10" id="Gruppo 2" o:spid="_x0000_s1026" style="position:absolute;margin-left:30pt;margin-top:31.6pt;width:495.6pt;height:47.95pt;z-index:251659264;mso-position-horizontal-relative:margin;mso-position-vertical-relative:page" coordsize="62941,60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7" type="#_x0000_t75" style="position:absolute;left:57150;width:579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">
                  <v:imagedata r:id="rId10" o:title=""/>
                </v:shape>
                <v:shape id="Immagine 4" o:spid="_x0000_s1028" type="#_x0000_t75" style="position:absolute;width:5397;height:608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">
                  <v:imagedata r:id="rId11" o:title=""/>
                </v:shape>
                <w10:wrap anchorx="margin" anchory="page"/>
              </v:group>
            </w:pict>
          </mc:Fallback>
        </mc:AlternateContent>
      </w:r>
    </w:p>
    <w:p w14:paraId="7E2341D8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Ministero dell’Istruzione</w:t>
      </w:r>
      <w:r>
        <w:rPr>
          <w:sz w:val="22"/>
        </w:rPr>
        <w:t xml:space="preserve"> e del Merito</w:t>
      </w:r>
    </w:p>
    <w:p w14:paraId="29A20A0F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sz w:val="22"/>
        </w:rPr>
      </w:pPr>
      <w:r w:rsidRPr="00C75ACD">
        <w:rPr>
          <w:sz w:val="22"/>
        </w:rPr>
        <w:t>Ufficio Scolastico Regionale per la Lombardia</w:t>
      </w:r>
    </w:p>
    <w:p w14:paraId="4868AE66" w14:textId="77777777" w:rsidR="00481E8A" w:rsidRPr="00C75ACD" w:rsidRDefault="00481E8A" w:rsidP="00481E8A">
      <w:pPr>
        <w:pStyle w:val="Intestazione"/>
        <w:tabs>
          <w:tab w:val="left" w:pos="840"/>
          <w:tab w:val="center" w:pos="4961"/>
        </w:tabs>
        <w:contextualSpacing/>
        <w:jc w:val="center"/>
        <w:rPr>
          <w:b/>
          <w:sz w:val="22"/>
        </w:rPr>
      </w:pPr>
      <w:r w:rsidRPr="00C75ACD">
        <w:rPr>
          <w:b/>
          <w:sz w:val="22"/>
        </w:rPr>
        <w:t>Istituto Comprensivo di Fagnano Olona</w:t>
      </w:r>
    </w:p>
    <w:p w14:paraId="72F76DCC" w14:textId="77777777" w:rsidR="00481E8A" w:rsidRPr="00CB0DE7" w:rsidRDefault="00481E8A" w:rsidP="00481E8A">
      <w:pPr>
        <w:pStyle w:val="Intestazione"/>
        <w:tabs>
          <w:tab w:val="left" w:pos="840"/>
          <w:tab w:val="center" w:pos="4961"/>
        </w:tabs>
        <w:ind w:left="426"/>
        <w:contextualSpacing/>
        <w:jc w:val="center"/>
      </w:pPr>
      <w:r>
        <w:rPr>
          <w:color w:val="222222"/>
          <w:sz w:val="22"/>
          <w:shd w:val="clear" w:color="auto" w:fill="FFFFFF"/>
        </w:rPr>
        <w:t xml:space="preserve">    </w:t>
      </w:r>
      <w:r w:rsidRPr="00C75ACD">
        <w:rPr>
          <w:color w:val="222222"/>
          <w:sz w:val="22"/>
          <w:shd w:val="clear" w:color="auto" w:fill="FFFFFF"/>
        </w:rPr>
        <w:t>via Pasubio, 10 - 21054 Fagnano Olona (VA) - Tel +39 0331 619 000 -  fax 0331 615 021  -  C.F. 81010090124</w:t>
      </w:r>
      <w:r w:rsidRPr="00C75ACD">
        <w:rPr>
          <w:color w:val="222222"/>
          <w:sz w:val="22"/>
          <w:shd w:val="clear" w:color="auto" w:fill="FFFFFF"/>
        </w:rPr>
        <w:br/>
        <w:t>e-mail: </w:t>
      </w:r>
      <w:hyperlink r:id="rId12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vaic80500c@istruzione.it</w:t>
        </w:r>
      </w:hyperlink>
      <w:r w:rsidRPr="00C75ACD">
        <w:rPr>
          <w:color w:val="0000FF"/>
          <w:sz w:val="22"/>
          <w:u w:val="single"/>
        </w:rPr>
        <w:t> </w:t>
      </w:r>
      <w:r w:rsidRPr="00C75ACD">
        <w:rPr>
          <w:color w:val="222222"/>
          <w:sz w:val="22"/>
          <w:shd w:val="clear" w:color="auto" w:fill="FFFFFF"/>
        </w:rPr>
        <w:t>- PEC: </w:t>
      </w:r>
      <w:hyperlink r:id="rId13" w:history="1">
        <w:r w:rsidRPr="00C75ACD">
          <w:rPr>
            <w:color w:val="0000FF"/>
            <w:sz w:val="22"/>
            <w:u w:val="single"/>
            <w:shd w:val="clear" w:color="auto" w:fill="FFFFFF"/>
          </w:rPr>
          <w:t>vaic80500c@pec.istruzione.it</w:t>
        </w:r>
      </w:hyperlink>
      <w:r w:rsidRPr="00C75ACD">
        <w:rPr>
          <w:color w:val="0000FF"/>
          <w:sz w:val="22"/>
          <w:u w:val="single"/>
          <w:shd w:val="clear" w:color="auto" w:fill="FFFFFF"/>
        </w:rPr>
        <w:t xml:space="preserve"> </w:t>
      </w:r>
      <w:r w:rsidRPr="00C75ACD">
        <w:rPr>
          <w:sz w:val="22"/>
        </w:rPr>
        <w:t xml:space="preserve"> </w:t>
      </w:r>
      <w:r w:rsidRPr="00C75ACD">
        <w:rPr>
          <w:color w:val="222222"/>
          <w:sz w:val="22"/>
          <w:shd w:val="clear" w:color="auto" w:fill="FFFFFF"/>
        </w:rPr>
        <w:t xml:space="preserve">web: </w:t>
      </w:r>
      <w:hyperlink r:id="rId14" w:history="1">
        <w:r w:rsidRPr="00C75ACD">
          <w:rPr>
            <w:color w:val="0000FF"/>
            <w:sz w:val="22"/>
            <w:u w:val="single"/>
            <w:shd w:val="clear" w:color="auto" w:fill="FFFFFF"/>
          </w:rPr>
          <w:t>www.scuolefagnano.edu.it</w:t>
        </w:r>
      </w:hyperlink>
      <w:r>
        <w:rPr>
          <w:rFonts w:cs="Lucida Sans Unicode"/>
          <w:color w:val="0000FF"/>
          <w:u w:val="single"/>
          <w:shd w:val="clear" w:color="auto" w:fill="FFFFFF"/>
        </w:rPr>
        <w:t xml:space="preserve">  </w:t>
      </w:r>
    </w:p>
    <w:p w14:paraId="193C16C9" w14:textId="77777777" w:rsidR="00481E8A" w:rsidRDefault="00481E8A" w:rsidP="00481E8A">
      <w:pPr>
        <w:pStyle w:val="Corpotesto"/>
        <w:ind w:left="694"/>
        <w:rPr>
          <w:sz w:val="20"/>
        </w:rPr>
      </w:pPr>
    </w:p>
    <w:p w14:paraId="3142D13F" w14:textId="77777777" w:rsidR="00481E8A" w:rsidRDefault="00481E8A" w:rsidP="00481E8A">
      <w:pPr>
        <w:pStyle w:val="Corpotesto"/>
        <w:ind w:left="694"/>
        <w:rPr>
          <w:sz w:val="20"/>
        </w:rPr>
      </w:pPr>
      <w:r w:rsidRPr="00FB4468">
        <w:rPr>
          <w:noProof/>
          <w:sz w:val="20"/>
        </w:rPr>
        <w:drawing>
          <wp:inline distT="0" distB="0" distL="0" distR="0" wp14:anchorId="68C1E995" wp14:editId="722AF655">
            <wp:extent cx="6229350" cy="574541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4563" cy="590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22883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  <w:r w:rsidRPr="009E179E">
        <w:rPr>
          <w:rFonts w:eastAsiaTheme="minorEastAsia"/>
          <w:b/>
          <w:bCs/>
          <w:color w:val="104A5A"/>
          <w:sz w:val="24"/>
          <w:szCs w:val="24"/>
        </w:rPr>
        <w:t>PIANO NAZIONALE DI RIPRESA E RESILIENZA - MISSIONE 4: ISTRUZIONE E RICERCA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 xml:space="preserve">Componente 1 –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Potenziamento dell’offerta dei servizi di istruzione: dagli asili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003163"/>
          <w:sz w:val="24"/>
          <w:szCs w:val="24"/>
        </w:rPr>
        <w:t>nido alle Università</w:t>
      </w:r>
      <w:r>
        <w:rPr>
          <w:rFonts w:eastAsiaTheme="minorEastAsia"/>
          <w:b/>
          <w:bCs/>
          <w:color w:val="003163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Investimento 3.1: Nuove competenze e nuovi linguaggi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-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Azioni di potenziamento delle competenze STEM e multilinguistiche (D.M.</w:t>
      </w:r>
      <w:r>
        <w:rPr>
          <w:rFonts w:eastAsiaTheme="minorEastAsia"/>
          <w:b/>
          <w:bCs/>
          <w:color w:val="104A5A"/>
          <w:sz w:val="24"/>
          <w:szCs w:val="24"/>
        </w:rPr>
        <w:t xml:space="preserve"> </w:t>
      </w:r>
      <w:r w:rsidRPr="009E179E">
        <w:rPr>
          <w:rFonts w:eastAsiaTheme="minorEastAsia"/>
          <w:b/>
          <w:bCs/>
          <w:color w:val="104A5A"/>
          <w:sz w:val="24"/>
          <w:szCs w:val="24"/>
        </w:rPr>
        <w:t>65/2023)</w:t>
      </w:r>
    </w:p>
    <w:p w14:paraId="2FB9267F" w14:textId="77777777" w:rsidR="00481E8A" w:rsidRDefault="00481E8A" w:rsidP="00481E8A">
      <w:pPr>
        <w:autoSpaceDE w:val="0"/>
        <w:autoSpaceDN w:val="0"/>
        <w:adjustRightInd w:val="0"/>
        <w:ind w:left="851"/>
        <w:rPr>
          <w:rFonts w:eastAsiaTheme="minorEastAsia"/>
          <w:b/>
          <w:bCs/>
          <w:color w:val="104A5A"/>
          <w:sz w:val="24"/>
          <w:szCs w:val="24"/>
        </w:rPr>
      </w:pPr>
    </w:p>
    <w:p w14:paraId="6D06A82E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Codice Progetto </w:t>
      </w:r>
      <w:r w:rsidRPr="00B161BB">
        <w:rPr>
          <w:rFonts w:eastAsiaTheme="minorEastAsia"/>
          <w:b/>
          <w:bCs/>
          <w:color w:val="104A5A"/>
        </w:rPr>
        <w:t>M4C1I3.1-2023-1143-P-28624</w:t>
      </w:r>
    </w:p>
    <w:p w14:paraId="336EE8F1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>Titolo progetto “</w:t>
      </w:r>
      <w:proofErr w:type="spellStart"/>
      <w:r w:rsidRPr="004F5755">
        <w:rPr>
          <w:rFonts w:eastAsiaTheme="minorEastAsia"/>
          <w:b/>
          <w:bCs/>
          <w:color w:val="104A5A"/>
        </w:rPr>
        <w:t>ApprofondiAMO</w:t>
      </w:r>
      <w:proofErr w:type="spellEnd"/>
      <w:r w:rsidRPr="004F5755">
        <w:rPr>
          <w:rFonts w:eastAsiaTheme="minorEastAsia"/>
          <w:b/>
          <w:bCs/>
          <w:color w:val="104A5A"/>
        </w:rPr>
        <w:t xml:space="preserve"> competenze e linguaggi al 3.1</w:t>
      </w:r>
      <w:r w:rsidRPr="009E179E">
        <w:rPr>
          <w:rFonts w:eastAsiaTheme="minorEastAsia"/>
          <w:b/>
          <w:bCs/>
          <w:color w:val="104A5A"/>
        </w:rPr>
        <w:t>”</w:t>
      </w:r>
    </w:p>
    <w:p w14:paraId="40EB45AF" w14:textId="77777777" w:rsidR="00481E8A" w:rsidRPr="009E179E" w:rsidRDefault="00481E8A" w:rsidP="00481E8A">
      <w:pPr>
        <w:pStyle w:val="Corpotesto"/>
        <w:spacing w:before="90" w:line="360" w:lineRule="auto"/>
        <w:ind w:left="1701" w:right="587" w:hanging="850"/>
        <w:contextualSpacing/>
        <w:mirrorIndents/>
        <w:jc w:val="both"/>
        <w:rPr>
          <w:rFonts w:eastAsiaTheme="minorEastAsia"/>
          <w:b/>
          <w:bCs/>
          <w:color w:val="104A5A"/>
        </w:rPr>
      </w:pPr>
      <w:r w:rsidRPr="009E179E">
        <w:rPr>
          <w:rFonts w:eastAsiaTheme="minorEastAsia"/>
          <w:b/>
          <w:bCs/>
          <w:color w:val="104A5A"/>
        </w:rPr>
        <w:t xml:space="preserve">C.U.P. </w:t>
      </w:r>
      <w:r w:rsidRPr="00B161BB">
        <w:rPr>
          <w:rFonts w:eastAsiaTheme="minorEastAsia"/>
          <w:b/>
          <w:bCs/>
          <w:color w:val="104A5A"/>
        </w:rPr>
        <w:t>E94D23003670006</w:t>
      </w:r>
      <w:r w:rsidRPr="009E179E">
        <w:rPr>
          <w:rFonts w:eastAsiaTheme="minorEastAsia"/>
          <w:b/>
          <w:bCs/>
          <w:color w:val="104A5A"/>
        </w:rPr>
        <w:t xml:space="preserve"> </w:t>
      </w:r>
    </w:p>
    <w:p w14:paraId="7475DDD6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002EE5AB" w14:textId="77777777" w:rsidR="00481E8A" w:rsidRDefault="00481E8A" w:rsidP="0074655A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</w:pPr>
    </w:p>
    <w:p w14:paraId="69763474" w14:textId="77777777" w:rsidR="00D3146A" w:rsidRDefault="00D3146A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25C3CB19" w14:textId="7A3A370F" w:rsidR="00CE4A51" w:rsidRDefault="00703338" w:rsidP="00703338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 xml:space="preserve">ALLEGATO </w:t>
      </w:r>
      <w:r w:rsidR="00CE4A51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B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CE4A5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Dettaglio didattico del</w:t>
      </w:r>
      <w:bookmarkStart w:id="0" w:name="_GoBack"/>
      <w:bookmarkEnd w:id="0"/>
      <w:r w:rsidR="00CE4A5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modulo/i chiesto/i come incarico di </w:t>
      </w:r>
      <w:proofErr w:type="spellStart"/>
      <w:r w:rsidR="00CE4A5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Esperto</w:t>
      </w:r>
    </w:p>
    <w:p w14:paraId="71557C71" w14:textId="77777777" w:rsidR="00703338" w:rsidRPr="00C20594" w:rsidRDefault="00703338" w:rsidP="00703338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196AFC0" w14:textId="27B8586A" w:rsidR="00703338" w:rsidRPr="00C20594" w:rsidRDefault="00703338" w:rsidP="0004033D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0C41AE5D" w14:textId="77777777" w:rsidR="00CE4A51" w:rsidRDefault="00CE4A51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47F9288" w14:textId="77777777" w:rsidR="00CE4A51" w:rsidRDefault="00703338" w:rsidP="00703338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</w:t>
      </w:r>
      <w:proofErr w:type="gramStart"/>
      <w:r w:rsidRPr="00C20594">
        <w:rPr>
          <w:rFonts w:asciiTheme="minorHAnsi" w:eastAsiaTheme="minorEastAsia" w:hAnsiTheme="minorHAnsi" w:cstheme="minorHAnsi"/>
          <w:sz w:val="22"/>
          <w:szCs w:val="22"/>
        </w:rPr>
        <w:t>_</w:t>
      </w:r>
      <w:r w:rsidR="00CE4A51">
        <w:rPr>
          <w:rFonts w:asciiTheme="minorHAnsi" w:eastAsiaTheme="minorEastAsia" w:hAnsiTheme="minorHAnsi" w:cstheme="minorHAnsi"/>
          <w:sz w:val="22"/>
          <w:szCs w:val="22"/>
        </w:rPr>
        <w:t xml:space="preserve"> ,</w:t>
      </w:r>
      <w:proofErr w:type="gramEnd"/>
      <w:r w:rsidR="00CE4A51">
        <w:rPr>
          <w:rFonts w:asciiTheme="minorHAnsi" w:eastAsiaTheme="minorEastAsia" w:hAnsiTheme="minorHAnsi" w:cstheme="minorHAnsi"/>
          <w:sz w:val="22"/>
          <w:szCs w:val="22"/>
        </w:rPr>
        <w:t xml:space="preserve"> avendo chiesto di partecipare alla selezione in qualità di esperto, con la presente fornisce maggiori dettagli dei moduli per i quali si propone di realizzare:</w:t>
      </w:r>
    </w:p>
    <w:p w14:paraId="5F36C6EE" w14:textId="5A05D078" w:rsidR="0085203C" w:rsidRDefault="0085203C" w:rsidP="00703338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C4E0616" w14:textId="4DA8DD85" w:rsidR="0085203C" w:rsidRDefault="0085203C" w:rsidP="0085203C">
      <w:pPr>
        <w:rPr>
          <w:b/>
        </w:rPr>
      </w:pPr>
      <w:r>
        <w:rPr>
          <w:b/>
        </w:rPr>
        <w:t>MODULO _____</w:t>
      </w:r>
    </w:p>
    <w:p w14:paraId="624704F1" w14:textId="77777777" w:rsidR="0085203C" w:rsidRDefault="0085203C" w:rsidP="0085203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85203C" w14:paraId="1D2B0325" w14:textId="77777777" w:rsidTr="008520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2F7E" w14:textId="3A6887AF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Titolo del modulo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C2C7" w14:textId="572A1FFC" w:rsidR="0085203C" w:rsidRDefault="0085203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85203C" w14:paraId="24A6591C" w14:textId="77777777" w:rsidTr="008520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D3D23" w14:textId="77777777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Descrizione modulo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96E" w14:textId="396573FD" w:rsidR="0085203C" w:rsidRDefault="0085203C">
            <w:pPr>
              <w:autoSpaceDE w:val="0"/>
              <w:autoSpaceDN w:val="0"/>
              <w:adjustRightInd w:val="0"/>
              <w:jc w:val="both"/>
              <w:rPr>
                <w:rFonts w:ascii="Calibri" w:eastAsia="PMingLiU" w:hAnsi="Calibri"/>
                <w:sz w:val="22"/>
                <w:szCs w:val="22"/>
                <w:lang w:eastAsia="en-US"/>
              </w:rPr>
            </w:pPr>
          </w:p>
        </w:tc>
      </w:tr>
      <w:tr w:rsidR="0085203C" w14:paraId="265340CE" w14:textId="77777777" w:rsidTr="008520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C4C" w14:textId="77777777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Destinatari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121" w14:textId="68D3E46A" w:rsidR="0085203C" w:rsidRDefault="0085203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85203C" w14:paraId="32195285" w14:textId="77777777" w:rsidTr="008520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9F560" w14:textId="77777777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Numero ore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5C36" w14:textId="23EEAF72" w:rsidR="0085203C" w:rsidRDefault="0085203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85203C" w14:paraId="4398B948" w14:textId="77777777" w:rsidTr="0085203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610" w14:textId="77777777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Sede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EAB4" w14:textId="16CD6256" w:rsidR="0085203C" w:rsidRDefault="0085203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85203C" w14:paraId="442FA21F" w14:textId="77777777" w:rsidTr="0085203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A58" w14:textId="77777777" w:rsidR="0085203C" w:rsidRDefault="0085203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Tempi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3DFB" w14:textId="60424060" w:rsidR="0085203C" w:rsidRDefault="0085203C">
            <w:pPr>
              <w:rPr>
                <w:rFonts w:eastAsia="PMingLiU"/>
                <w:sz w:val="22"/>
                <w:szCs w:val="22"/>
              </w:rPr>
            </w:pPr>
          </w:p>
        </w:tc>
      </w:tr>
    </w:tbl>
    <w:p w14:paraId="726B543A" w14:textId="77777777" w:rsidR="0085203C" w:rsidRDefault="0085203C" w:rsidP="0085203C">
      <w:pPr>
        <w:rPr>
          <w:rFonts w:ascii="Calibri" w:eastAsia="Calibri" w:hAnsi="Calibri"/>
          <w:b/>
          <w:sz w:val="24"/>
          <w:szCs w:val="24"/>
          <w:lang w:eastAsia="en-US"/>
        </w:rPr>
      </w:pPr>
    </w:p>
    <w:p w14:paraId="7043C02D" w14:textId="77777777" w:rsidR="00CE4A51" w:rsidRDefault="00CE4A51" w:rsidP="00CE4A51">
      <w:pPr>
        <w:rPr>
          <w:b/>
        </w:rPr>
      </w:pPr>
      <w:r>
        <w:rPr>
          <w:b/>
        </w:rPr>
        <w:t>MODULO _____</w:t>
      </w:r>
    </w:p>
    <w:p w14:paraId="7230842B" w14:textId="77777777" w:rsidR="00CE4A51" w:rsidRDefault="00CE4A51" w:rsidP="00CE4A5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CE4A51" w14:paraId="32200F37" w14:textId="77777777" w:rsidTr="00245D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4F58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Titolo del modulo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C832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CE4A51" w14:paraId="7B249CC7" w14:textId="77777777" w:rsidTr="00245D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7DC9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Descrizione modulo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A4277" w14:textId="77777777" w:rsidR="00CE4A51" w:rsidRDefault="00CE4A51" w:rsidP="00245DAC">
            <w:pPr>
              <w:autoSpaceDE w:val="0"/>
              <w:autoSpaceDN w:val="0"/>
              <w:adjustRightInd w:val="0"/>
              <w:jc w:val="both"/>
              <w:rPr>
                <w:rFonts w:ascii="Calibri" w:eastAsia="PMingLiU" w:hAnsi="Calibri"/>
                <w:sz w:val="22"/>
                <w:szCs w:val="22"/>
                <w:lang w:eastAsia="en-US"/>
              </w:rPr>
            </w:pPr>
          </w:p>
        </w:tc>
      </w:tr>
      <w:tr w:rsidR="00CE4A51" w14:paraId="76F2F770" w14:textId="77777777" w:rsidTr="00245D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7E6C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Destinatari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016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CE4A51" w14:paraId="3AA67410" w14:textId="77777777" w:rsidTr="00245D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6FCF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 xml:space="preserve">Numero ore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63B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CE4A51" w14:paraId="37F81F4F" w14:textId="77777777" w:rsidTr="00245DA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62C1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t>Sede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0E5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</w:p>
        </w:tc>
      </w:tr>
      <w:tr w:rsidR="00CE4A51" w14:paraId="1F70B7BC" w14:textId="77777777" w:rsidTr="00245DAC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E36E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  <w:r>
              <w:rPr>
                <w:rFonts w:eastAsia="PMingLiU"/>
                <w:sz w:val="22"/>
                <w:szCs w:val="22"/>
              </w:rPr>
              <w:lastRenderedPageBreak/>
              <w:t>Tempi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29C" w14:textId="77777777" w:rsidR="00CE4A51" w:rsidRDefault="00CE4A51" w:rsidP="00245DAC">
            <w:pPr>
              <w:rPr>
                <w:rFonts w:eastAsia="PMingLiU"/>
                <w:sz w:val="22"/>
                <w:szCs w:val="22"/>
              </w:rPr>
            </w:pPr>
          </w:p>
        </w:tc>
      </w:tr>
    </w:tbl>
    <w:p w14:paraId="0C9F18E2" w14:textId="424571B3" w:rsidR="00EE7CBC" w:rsidRDefault="00EE7CBC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59B6B45" w14:textId="77777777" w:rsidR="00CE4A51" w:rsidRDefault="00CE4A51" w:rsidP="00CE4A51">
      <w:p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Luogo e data ________________</w:t>
      </w:r>
    </w:p>
    <w:p w14:paraId="066EF17D" w14:textId="77777777" w:rsidR="00CE4A51" w:rsidRDefault="00CE4A51" w:rsidP="00CE4A51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6932FD75" w14:textId="77777777" w:rsidR="00CE4A51" w:rsidRPr="00B6463A" w:rsidRDefault="00CE4A51" w:rsidP="00CE4A51">
      <w:pPr>
        <w:autoSpaceDE w:val="0"/>
        <w:spacing w:after="200"/>
        <w:ind w:left="-993"/>
        <w:mirrorIndents/>
        <w:jc w:val="center"/>
        <w:rPr>
          <w:rFonts w:ascii="Arial" w:eastAsiaTheme="minorEastAsia" w:hAnsi="Arial" w:cs="Arial"/>
        </w:rPr>
      </w:pPr>
      <w:r w:rsidRPr="00B6463A">
        <w:rPr>
          <w:rFonts w:ascii="Arial" w:eastAsiaTheme="minorEastAsia" w:hAnsi="Arial" w:cs="Arial"/>
        </w:rPr>
        <w:t>Firma</w:t>
      </w:r>
    </w:p>
    <w:p w14:paraId="6432626B" w14:textId="77777777" w:rsidR="00CE4A51" w:rsidRDefault="00CE4A51" w:rsidP="00CE4A51">
      <w:pPr>
        <w:autoSpaceDE w:val="0"/>
        <w:spacing w:after="200"/>
        <w:ind w:left="-993"/>
        <w:mirrorIndents/>
        <w:jc w:val="center"/>
        <w:rPr>
          <w:rFonts w:asciiTheme="minorHAnsi" w:eastAsiaTheme="minorEastAsia" w:hAnsiTheme="minorHAnsi" w:cstheme="minorBidi"/>
          <w:sz w:val="18"/>
          <w:szCs w:val="18"/>
        </w:rPr>
      </w:pPr>
      <w:r>
        <w:rPr>
          <w:rFonts w:asciiTheme="minorHAnsi" w:eastAsiaTheme="minorEastAsia" w:hAnsiTheme="minorHAnsi" w:cstheme="minorBidi"/>
          <w:sz w:val="18"/>
          <w:szCs w:val="18"/>
        </w:rPr>
        <w:t>_____________________________</w:t>
      </w:r>
    </w:p>
    <w:p w14:paraId="7D27C806" w14:textId="77777777" w:rsidR="00CE4A51" w:rsidRPr="00EB52E0" w:rsidRDefault="00CE4A51" w:rsidP="00703338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sectPr w:rsidR="00CE4A51" w:rsidRPr="00EB52E0" w:rsidSect="00481E8A">
      <w:footerReference w:type="even" r:id="rId16"/>
      <w:footerReference w:type="default" r:id="rId17"/>
      <w:pgSz w:w="11907" w:h="16839" w:code="9"/>
      <w:pgMar w:top="709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1967F" w14:textId="77777777" w:rsidR="0003527F" w:rsidRDefault="0003527F">
      <w:r>
        <w:separator/>
      </w:r>
    </w:p>
  </w:endnote>
  <w:endnote w:type="continuationSeparator" w:id="0">
    <w:p w14:paraId="7B89E672" w14:textId="77777777" w:rsidR="0003527F" w:rsidRDefault="000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7BD92" w14:textId="77777777" w:rsidR="0003527F" w:rsidRDefault="0003527F">
      <w:r>
        <w:separator/>
      </w:r>
    </w:p>
  </w:footnote>
  <w:footnote w:type="continuationSeparator" w:id="0">
    <w:p w14:paraId="32AF53C1" w14:textId="77777777" w:rsidR="0003527F" w:rsidRDefault="00035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BD95B7D"/>
    <w:multiLevelType w:val="hybridMultilevel"/>
    <w:tmpl w:val="878802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A6860">
      <w:numFmt w:val="bullet"/>
      <w:lvlText w:val="-"/>
      <w:lvlJc w:val="left"/>
      <w:pPr>
        <w:ind w:left="6480" w:hanging="360"/>
      </w:pPr>
      <w:rPr>
        <w:rFonts w:ascii="Calibri" w:eastAsia="Calibri" w:hAnsi="Calibri" w:cs="Calibri" w:hint="default"/>
        <w:w w:val="100"/>
        <w:sz w:val="22"/>
        <w:szCs w:val="22"/>
      </w:rPr>
    </w:lvl>
  </w:abstractNum>
  <w:abstractNum w:abstractNumId="2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8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E235788"/>
    <w:multiLevelType w:val="hybridMultilevel"/>
    <w:tmpl w:val="4D6A6AC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05642"/>
    <w:multiLevelType w:val="hybridMultilevel"/>
    <w:tmpl w:val="245EAA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B76D8"/>
    <w:multiLevelType w:val="hybridMultilevel"/>
    <w:tmpl w:val="014E56DC"/>
    <w:lvl w:ilvl="0" w:tplc="8E32BED8">
      <w:numFmt w:val="bullet"/>
      <w:lvlText w:val="•"/>
      <w:lvlJc w:val="left"/>
      <w:pPr>
        <w:ind w:left="841" w:hanging="709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19AA12AC">
      <w:numFmt w:val="bullet"/>
      <w:lvlText w:val="•"/>
      <w:lvlJc w:val="left"/>
      <w:pPr>
        <w:ind w:left="1744" w:hanging="709"/>
      </w:pPr>
      <w:rPr>
        <w:rFonts w:hint="default"/>
        <w:lang w:val="it-IT" w:eastAsia="en-US" w:bidi="ar-SA"/>
      </w:rPr>
    </w:lvl>
    <w:lvl w:ilvl="2" w:tplc="BFC8D7C8">
      <w:numFmt w:val="bullet"/>
      <w:lvlText w:val="•"/>
      <w:lvlJc w:val="left"/>
      <w:pPr>
        <w:ind w:left="2649" w:hanging="709"/>
      </w:pPr>
      <w:rPr>
        <w:rFonts w:hint="default"/>
        <w:lang w:val="it-IT" w:eastAsia="en-US" w:bidi="ar-SA"/>
      </w:rPr>
    </w:lvl>
    <w:lvl w:ilvl="3" w:tplc="A20C185A">
      <w:numFmt w:val="bullet"/>
      <w:lvlText w:val="•"/>
      <w:lvlJc w:val="left"/>
      <w:pPr>
        <w:ind w:left="3553" w:hanging="709"/>
      </w:pPr>
      <w:rPr>
        <w:rFonts w:hint="default"/>
        <w:lang w:val="it-IT" w:eastAsia="en-US" w:bidi="ar-SA"/>
      </w:rPr>
    </w:lvl>
    <w:lvl w:ilvl="4" w:tplc="9E00E758">
      <w:numFmt w:val="bullet"/>
      <w:lvlText w:val="•"/>
      <w:lvlJc w:val="left"/>
      <w:pPr>
        <w:ind w:left="4458" w:hanging="709"/>
      </w:pPr>
      <w:rPr>
        <w:rFonts w:hint="default"/>
        <w:lang w:val="it-IT" w:eastAsia="en-US" w:bidi="ar-SA"/>
      </w:rPr>
    </w:lvl>
    <w:lvl w:ilvl="5" w:tplc="BA500CDA">
      <w:numFmt w:val="bullet"/>
      <w:lvlText w:val="•"/>
      <w:lvlJc w:val="left"/>
      <w:pPr>
        <w:ind w:left="5363" w:hanging="709"/>
      </w:pPr>
      <w:rPr>
        <w:rFonts w:hint="default"/>
        <w:lang w:val="it-IT" w:eastAsia="en-US" w:bidi="ar-SA"/>
      </w:rPr>
    </w:lvl>
    <w:lvl w:ilvl="6" w:tplc="6310BB96">
      <w:numFmt w:val="bullet"/>
      <w:lvlText w:val="•"/>
      <w:lvlJc w:val="left"/>
      <w:pPr>
        <w:ind w:left="6267" w:hanging="709"/>
      </w:pPr>
      <w:rPr>
        <w:rFonts w:hint="default"/>
        <w:lang w:val="it-IT" w:eastAsia="en-US" w:bidi="ar-SA"/>
      </w:rPr>
    </w:lvl>
    <w:lvl w:ilvl="7" w:tplc="080AE90A">
      <w:numFmt w:val="bullet"/>
      <w:lvlText w:val="•"/>
      <w:lvlJc w:val="left"/>
      <w:pPr>
        <w:ind w:left="7172" w:hanging="709"/>
      </w:pPr>
      <w:rPr>
        <w:rFonts w:hint="default"/>
        <w:lang w:val="it-IT" w:eastAsia="en-US" w:bidi="ar-SA"/>
      </w:rPr>
    </w:lvl>
    <w:lvl w:ilvl="8" w:tplc="A490B182">
      <w:numFmt w:val="bullet"/>
      <w:lvlText w:val="•"/>
      <w:lvlJc w:val="left"/>
      <w:pPr>
        <w:ind w:left="8077" w:hanging="709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1"/>
  </w:num>
  <w:num w:numId="8">
    <w:abstractNumId w:val="27"/>
  </w:num>
  <w:num w:numId="9">
    <w:abstractNumId w:val="13"/>
  </w:num>
  <w:num w:numId="10">
    <w:abstractNumId w:val="38"/>
  </w:num>
  <w:num w:numId="11">
    <w:abstractNumId w:val="25"/>
  </w:num>
  <w:num w:numId="12">
    <w:abstractNumId w:val="7"/>
  </w:num>
  <w:num w:numId="13">
    <w:abstractNumId w:val="8"/>
  </w:num>
  <w:num w:numId="14">
    <w:abstractNumId w:val="5"/>
  </w:num>
  <w:num w:numId="15">
    <w:abstractNumId w:val="19"/>
  </w:num>
  <w:num w:numId="16">
    <w:abstractNumId w:val="36"/>
  </w:num>
  <w:num w:numId="17">
    <w:abstractNumId w:val="9"/>
  </w:num>
  <w:num w:numId="18">
    <w:abstractNumId w:val="26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2"/>
  </w:num>
  <w:num w:numId="26">
    <w:abstractNumId w:val="32"/>
  </w:num>
  <w:num w:numId="27">
    <w:abstractNumId w:val="21"/>
  </w:num>
  <w:num w:numId="28">
    <w:abstractNumId w:val="29"/>
  </w:num>
  <w:num w:numId="29">
    <w:abstractNumId w:val="33"/>
  </w:num>
  <w:num w:numId="30">
    <w:abstractNumId w:val="3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7"/>
  </w:num>
  <w:num w:numId="34">
    <w:abstractNumId w:val="34"/>
  </w:num>
  <w:num w:numId="35">
    <w:abstractNumId w:val="24"/>
  </w:num>
  <w:num w:numId="36">
    <w:abstractNumId w:val="23"/>
  </w:num>
  <w:num w:numId="37">
    <w:abstractNumId w:val="16"/>
  </w:num>
  <w:num w:numId="38">
    <w:abstractNumId w:val="18"/>
  </w:num>
  <w:num w:numId="39">
    <w:abstractNumId w:val="10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527F"/>
    <w:rsid w:val="000371CE"/>
    <w:rsid w:val="0004033D"/>
    <w:rsid w:val="00046B4A"/>
    <w:rsid w:val="00046EF9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07BB"/>
    <w:rsid w:val="00072224"/>
    <w:rsid w:val="000736AB"/>
    <w:rsid w:val="00074CDD"/>
    <w:rsid w:val="0007706B"/>
    <w:rsid w:val="0008242F"/>
    <w:rsid w:val="00087094"/>
    <w:rsid w:val="00093B8A"/>
    <w:rsid w:val="00095FAC"/>
    <w:rsid w:val="000A19BA"/>
    <w:rsid w:val="000A2C09"/>
    <w:rsid w:val="000A74CB"/>
    <w:rsid w:val="000B0C7A"/>
    <w:rsid w:val="000B12C5"/>
    <w:rsid w:val="000B480F"/>
    <w:rsid w:val="000B68ED"/>
    <w:rsid w:val="000B6C44"/>
    <w:rsid w:val="000B7E48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1CEA"/>
    <w:rsid w:val="0012335E"/>
    <w:rsid w:val="001260DF"/>
    <w:rsid w:val="00131078"/>
    <w:rsid w:val="00132B57"/>
    <w:rsid w:val="001335C6"/>
    <w:rsid w:val="00133C52"/>
    <w:rsid w:val="00134A79"/>
    <w:rsid w:val="00135167"/>
    <w:rsid w:val="001352AB"/>
    <w:rsid w:val="00140B98"/>
    <w:rsid w:val="001451B9"/>
    <w:rsid w:val="001476A6"/>
    <w:rsid w:val="001508F3"/>
    <w:rsid w:val="00154F0E"/>
    <w:rsid w:val="00157BF6"/>
    <w:rsid w:val="00160EA8"/>
    <w:rsid w:val="001622AF"/>
    <w:rsid w:val="0016323E"/>
    <w:rsid w:val="00164A06"/>
    <w:rsid w:val="00164BD8"/>
    <w:rsid w:val="00167C80"/>
    <w:rsid w:val="00174486"/>
    <w:rsid w:val="00174541"/>
    <w:rsid w:val="00175FFB"/>
    <w:rsid w:val="00177290"/>
    <w:rsid w:val="00182723"/>
    <w:rsid w:val="00185A49"/>
    <w:rsid w:val="00186225"/>
    <w:rsid w:val="0018773E"/>
    <w:rsid w:val="00191CA1"/>
    <w:rsid w:val="001A23E7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36D10"/>
    <w:rsid w:val="00240337"/>
    <w:rsid w:val="002425CA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117F"/>
    <w:rsid w:val="00281606"/>
    <w:rsid w:val="00282A21"/>
    <w:rsid w:val="00283797"/>
    <w:rsid w:val="002860BF"/>
    <w:rsid w:val="002863D9"/>
    <w:rsid w:val="0028660E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115B"/>
    <w:rsid w:val="002D281D"/>
    <w:rsid w:val="002D32F8"/>
    <w:rsid w:val="002D3EC6"/>
    <w:rsid w:val="002D472B"/>
    <w:rsid w:val="002D473A"/>
    <w:rsid w:val="002D5061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01F6"/>
    <w:rsid w:val="003204FE"/>
    <w:rsid w:val="003307A6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4B4"/>
    <w:rsid w:val="003D4352"/>
    <w:rsid w:val="003E18F4"/>
    <w:rsid w:val="003E2DA4"/>
    <w:rsid w:val="003E2E35"/>
    <w:rsid w:val="003E5C47"/>
    <w:rsid w:val="003E6F53"/>
    <w:rsid w:val="003F2D21"/>
    <w:rsid w:val="003F5439"/>
    <w:rsid w:val="004076E9"/>
    <w:rsid w:val="00414813"/>
    <w:rsid w:val="00416DC1"/>
    <w:rsid w:val="00430C48"/>
    <w:rsid w:val="00433CB5"/>
    <w:rsid w:val="00435251"/>
    <w:rsid w:val="00435CFB"/>
    <w:rsid w:val="0044224C"/>
    <w:rsid w:val="00443639"/>
    <w:rsid w:val="00446355"/>
    <w:rsid w:val="0044774A"/>
    <w:rsid w:val="00447859"/>
    <w:rsid w:val="004563DD"/>
    <w:rsid w:val="00462440"/>
    <w:rsid w:val="004652D3"/>
    <w:rsid w:val="004657B2"/>
    <w:rsid w:val="004722C2"/>
    <w:rsid w:val="00473A05"/>
    <w:rsid w:val="00481E8A"/>
    <w:rsid w:val="00484CE2"/>
    <w:rsid w:val="00485D17"/>
    <w:rsid w:val="004914CB"/>
    <w:rsid w:val="00492EC5"/>
    <w:rsid w:val="00497369"/>
    <w:rsid w:val="004A1199"/>
    <w:rsid w:val="004A5D71"/>
    <w:rsid w:val="004A786E"/>
    <w:rsid w:val="004B09C3"/>
    <w:rsid w:val="004B5569"/>
    <w:rsid w:val="004B62EF"/>
    <w:rsid w:val="004C01A7"/>
    <w:rsid w:val="004C628C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1E07"/>
    <w:rsid w:val="00535EF8"/>
    <w:rsid w:val="005420D2"/>
    <w:rsid w:val="00543DF4"/>
    <w:rsid w:val="00547C3A"/>
    <w:rsid w:val="00551462"/>
    <w:rsid w:val="00551ED0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4195"/>
    <w:rsid w:val="00585647"/>
    <w:rsid w:val="00585A3D"/>
    <w:rsid w:val="00585C3D"/>
    <w:rsid w:val="00591CC1"/>
    <w:rsid w:val="005A2332"/>
    <w:rsid w:val="005A4B10"/>
    <w:rsid w:val="005A5AB6"/>
    <w:rsid w:val="005A7F30"/>
    <w:rsid w:val="005B65B5"/>
    <w:rsid w:val="005C77DE"/>
    <w:rsid w:val="005D35DD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678D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2F67"/>
    <w:rsid w:val="00647912"/>
    <w:rsid w:val="0065050C"/>
    <w:rsid w:val="0065467C"/>
    <w:rsid w:val="00660340"/>
    <w:rsid w:val="0066271B"/>
    <w:rsid w:val="00663BD8"/>
    <w:rsid w:val="006648CD"/>
    <w:rsid w:val="006668E7"/>
    <w:rsid w:val="00672854"/>
    <w:rsid w:val="00673156"/>
    <w:rsid w:val="0067471F"/>
    <w:rsid w:val="00674BB2"/>
    <w:rsid w:val="006759A4"/>
    <w:rsid w:val="006761FD"/>
    <w:rsid w:val="0067699A"/>
    <w:rsid w:val="0068062A"/>
    <w:rsid w:val="00683118"/>
    <w:rsid w:val="00683C2E"/>
    <w:rsid w:val="00691032"/>
    <w:rsid w:val="00692070"/>
    <w:rsid w:val="006A149B"/>
    <w:rsid w:val="006A5CE3"/>
    <w:rsid w:val="006A73FD"/>
    <w:rsid w:val="006B0653"/>
    <w:rsid w:val="006B162F"/>
    <w:rsid w:val="006B2F2A"/>
    <w:rsid w:val="006B7D8C"/>
    <w:rsid w:val="006B7FC2"/>
    <w:rsid w:val="006C0DCD"/>
    <w:rsid w:val="006C10F5"/>
    <w:rsid w:val="006C1D43"/>
    <w:rsid w:val="006C1E40"/>
    <w:rsid w:val="006C761E"/>
    <w:rsid w:val="006D04D6"/>
    <w:rsid w:val="006D415B"/>
    <w:rsid w:val="006D4AC3"/>
    <w:rsid w:val="006E0673"/>
    <w:rsid w:val="006E2EFA"/>
    <w:rsid w:val="006E33D9"/>
    <w:rsid w:val="006E4E92"/>
    <w:rsid w:val="006F05B1"/>
    <w:rsid w:val="007018B7"/>
    <w:rsid w:val="00703338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82"/>
    <w:rsid w:val="00731440"/>
    <w:rsid w:val="00733D1B"/>
    <w:rsid w:val="00740439"/>
    <w:rsid w:val="00740888"/>
    <w:rsid w:val="0074655A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6FCB"/>
    <w:rsid w:val="00777992"/>
    <w:rsid w:val="0079013C"/>
    <w:rsid w:val="007927F5"/>
    <w:rsid w:val="0079402C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22B1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203C"/>
    <w:rsid w:val="00854281"/>
    <w:rsid w:val="00854B7C"/>
    <w:rsid w:val="00855040"/>
    <w:rsid w:val="00860CF4"/>
    <w:rsid w:val="008664A2"/>
    <w:rsid w:val="0086776E"/>
    <w:rsid w:val="00871E16"/>
    <w:rsid w:val="0087246C"/>
    <w:rsid w:val="00872F50"/>
    <w:rsid w:val="00874365"/>
    <w:rsid w:val="00875E5A"/>
    <w:rsid w:val="008805AA"/>
    <w:rsid w:val="00881B7E"/>
    <w:rsid w:val="00881E62"/>
    <w:rsid w:val="00883FF4"/>
    <w:rsid w:val="00884CC8"/>
    <w:rsid w:val="00894D01"/>
    <w:rsid w:val="008976D9"/>
    <w:rsid w:val="00897BDF"/>
    <w:rsid w:val="008A1E97"/>
    <w:rsid w:val="008A25A6"/>
    <w:rsid w:val="008B1FC8"/>
    <w:rsid w:val="008B37FD"/>
    <w:rsid w:val="008B5935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57496"/>
    <w:rsid w:val="00964DE6"/>
    <w:rsid w:val="00971485"/>
    <w:rsid w:val="0097360E"/>
    <w:rsid w:val="00980B3C"/>
    <w:rsid w:val="0098483C"/>
    <w:rsid w:val="00986B21"/>
    <w:rsid w:val="00990253"/>
    <w:rsid w:val="009907AE"/>
    <w:rsid w:val="00990DB4"/>
    <w:rsid w:val="009944D6"/>
    <w:rsid w:val="00994B6A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051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08D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2C61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430C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77FDD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2130"/>
    <w:rsid w:val="00BB38A7"/>
    <w:rsid w:val="00BB6BE2"/>
    <w:rsid w:val="00BD0C93"/>
    <w:rsid w:val="00BD5445"/>
    <w:rsid w:val="00BE038A"/>
    <w:rsid w:val="00BE239E"/>
    <w:rsid w:val="00BE3423"/>
    <w:rsid w:val="00BE52DF"/>
    <w:rsid w:val="00BE6544"/>
    <w:rsid w:val="00BE6934"/>
    <w:rsid w:val="00BF44F4"/>
    <w:rsid w:val="00BF4919"/>
    <w:rsid w:val="00BF4A50"/>
    <w:rsid w:val="00C01F45"/>
    <w:rsid w:val="00C023DC"/>
    <w:rsid w:val="00C02BED"/>
    <w:rsid w:val="00C05548"/>
    <w:rsid w:val="00C0754E"/>
    <w:rsid w:val="00C07B27"/>
    <w:rsid w:val="00C07DDD"/>
    <w:rsid w:val="00C20594"/>
    <w:rsid w:val="00C225A8"/>
    <w:rsid w:val="00C231BE"/>
    <w:rsid w:val="00C243CD"/>
    <w:rsid w:val="00C24770"/>
    <w:rsid w:val="00C302D2"/>
    <w:rsid w:val="00C33D57"/>
    <w:rsid w:val="00C3593E"/>
    <w:rsid w:val="00C3692A"/>
    <w:rsid w:val="00C410EF"/>
    <w:rsid w:val="00C46532"/>
    <w:rsid w:val="00C47403"/>
    <w:rsid w:val="00C5300F"/>
    <w:rsid w:val="00C53E2D"/>
    <w:rsid w:val="00C55105"/>
    <w:rsid w:val="00C55600"/>
    <w:rsid w:val="00C56550"/>
    <w:rsid w:val="00C572D7"/>
    <w:rsid w:val="00C61D88"/>
    <w:rsid w:val="00C67F4B"/>
    <w:rsid w:val="00C7236A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A51"/>
    <w:rsid w:val="00CE4CDA"/>
    <w:rsid w:val="00CF00AC"/>
    <w:rsid w:val="00CF2CD9"/>
    <w:rsid w:val="00CF2DCA"/>
    <w:rsid w:val="00CF5402"/>
    <w:rsid w:val="00D02160"/>
    <w:rsid w:val="00D0520A"/>
    <w:rsid w:val="00D05358"/>
    <w:rsid w:val="00D14E1F"/>
    <w:rsid w:val="00D1518D"/>
    <w:rsid w:val="00D1714E"/>
    <w:rsid w:val="00D23FCF"/>
    <w:rsid w:val="00D2466A"/>
    <w:rsid w:val="00D24891"/>
    <w:rsid w:val="00D259D5"/>
    <w:rsid w:val="00D25E0F"/>
    <w:rsid w:val="00D26444"/>
    <w:rsid w:val="00D3076B"/>
    <w:rsid w:val="00D3146A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C29"/>
    <w:rsid w:val="00D82D6E"/>
    <w:rsid w:val="00D832A9"/>
    <w:rsid w:val="00D91878"/>
    <w:rsid w:val="00D920A3"/>
    <w:rsid w:val="00D94D0B"/>
    <w:rsid w:val="00D96C65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1872"/>
    <w:rsid w:val="00DE2294"/>
    <w:rsid w:val="00DE791F"/>
    <w:rsid w:val="00DF0084"/>
    <w:rsid w:val="00DF26D8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4988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A6467"/>
    <w:rsid w:val="00EB0B8B"/>
    <w:rsid w:val="00EB2A39"/>
    <w:rsid w:val="00EC166B"/>
    <w:rsid w:val="00EC303F"/>
    <w:rsid w:val="00EC3183"/>
    <w:rsid w:val="00ED03F7"/>
    <w:rsid w:val="00ED1016"/>
    <w:rsid w:val="00ED5317"/>
    <w:rsid w:val="00ED645F"/>
    <w:rsid w:val="00ED65F7"/>
    <w:rsid w:val="00EE2CF3"/>
    <w:rsid w:val="00EE7CBC"/>
    <w:rsid w:val="00EF30AB"/>
    <w:rsid w:val="00EF617D"/>
    <w:rsid w:val="00F04C4F"/>
    <w:rsid w:val="00F05749"/>
    <w:rsid w:val="00F07F9B"/>
    <w:rsid w:val="00F1290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7F51"/>
    <w:rsid w:val="00F52F0D"/>
    <w:rsid w:val="00F52FF5"/>
    <w:rsid w:val="00F53B70"/>
    <w:rsid w:val="00F55BE0"/>
    <w:rsid w:val="00F64567"/>
    <w:rsid w:val="00F645F8"/>
    <w:rsid w:val="00F67F6E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4D05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E2EFA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3D24B4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1E8A"/>
  </w:style>
  <w:style w:type="character" w:styleId="Menzionenonrisolta">
    <w:name w:val="Unresolved Mention"/>
    <w:basedOn w:val="Carpredefinitoparagrafo"/>
    <w:uiPriority w:val="99"/>
    <w:semiHidden/>
    <w:unhideWhenUsed/>
    <w:rsid w:val="00F47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aic80500c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ic80500c@istruzione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scuolefa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BB91F-CA1B-40C3-A0F7-B67E8A8D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Francesco Simone</cp:lastModifiedBy>
  <cp:revision>10</cp:revision>
  <cp:lastPrinted>2020-02-24T13:03:00Z</cp:lastPrinted>
  <dcterms:created xsi:type="dcterms:W3CDTF">2024-02-11T21:56:00Z</dcterms:created>
  <dcterms:modified xsi:type="dcterms:W3CDTF">2024-04-09T12:04:00Z</dcterms:modified>
</cp:coreProperties>
</file>