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8CE7" w14:textId="77777777" w:rsidR="00481E8A" w:rsidRDefault="00481E8A" w:rsidP="00481E8A">
      <w:pPr>
        <w:spacing w:after="137" w:line="259" w:lineRule="auto"/>
        <w:ind w:left="32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DD2624" wp14:editId="6B0CE534">
                <wp:simplePos x="0" y="0"/>
                <wp:positionH relativeFrom="margin">
                  <wp:posOffset>381000</wp:posOffset>
                </wp:positionH>
                <wp:positionV relativeFrom="page">
                  <wp:posOffset>401320</wp:posOffset>
                </wp:positionV>
                <wp:extent cx="6294120" cy="608965"/>
                <wp:effectExtent l="0" t="0" r="0" b="6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BBC10" id="Gruppo 2" o:spid="_x0000_s1026" style="position:absolute;margin-left:30pt;margin-top:31.6pt;width:495.6pt;height:47.95pt;z-index:251659264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">
                  <v:imagedata r:id="rId10" o:title=""/>
                </v:shape>
                <v:shape id="Immagine 4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</w:p>
    <w:p w14:paraId="7E2341D8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sz w:val="22"/>
        </w:rPr>
      </w:pPr>
      <w:r w:rsidRPr="00C75ACD">
        <w:rPr>
          <w:sz w:val="22"/>
        </w:rPr>
        <w:t>Ministero dell’Istruzione</w:t>
      </w:r>
      <w:r>
        <w:rPr>
          <w:sz w:val="22"/>
        </w:rPr>
        <w:t xml:space="preserve"> e del Merito</w:t>
      </w:r>
    </w:p>
    <w:p w14:paraId="29A20A0F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sz w:val="22"/>
        </w:rPr>
      </w:pPr>
      <w:r w:rsidRPr="00C75ACD">
        <w:rPr>
          <w:sz w:val="22"/>
        </w:rPr>
        <w:t>Ufficio Scolastico Regionale per la Lombardia</w:t>
      </w:r>
    </w:p>
    <w:p w14:paraId="4868AE66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b/>
          <w:sz w:val="22"/>
        </w:rPr>
      </w:pPr>
      <w:r w:rsidRPr="00C75ACD">
        <w:rPr>
          <w:b/>
          <w:sz w:val="22"/>
        </w:rPr>
        <w:t>Istituto Comprensivo di Fagnano Olona</w:t>
      </w:r>
    </w:p>
    <w:p w14:paraId="72F76DCC" w14:textId="77777777" w:rsidR="00481E8A" w:rsidRPr="00CB0DE7" w:rsidRDefault="00481E8A" w:rsidP="00481E8A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color w:val="222222"/>
          <w:sz w:val="22"/>
          <w:shd w:val="clear" w:color="auto" w:fill="FFFFFF"/>
        </w:rPr>
        <w:t xml:space="preserve">    </w:t>
      </w:r>
      <w:r w:rsidRPr="00C75ACD">
        <w:rPr>
          <w:color w:val="222222"/>
          <w:sz w:val="22"/>
          <w:shd w:val="clear" w:color="auto" w:fill="FFFFFF"/>
        </w:rPr>
        <w:t>via Pasubio, 10 - 21054 Fagnano Olona (VA) - Tel +39 0331 619 000 -  fax 0331 615 021  -  C.F. 81010090124</w:t>
      </w:r>
      <w:r w:rsidRPr="00C75ACD">
        <w:rPr>
          <w:color w:val="222222"/>
          <w:sz w:val="22"/>
          <w:shd w:val="clear" w:color="auto" w:fill="FFFFFF"/>
        </w:rPr>
        <w:br/>
        <w:t>e-mail: </w:t>
      </w:r>
      <w:hyperlink r:id="rId12" w:history="1">
        <w:r w:rsidRPr="00C75ACD">
          <w:rPr>
            <w:color w:val="0000FF"/>
            <w:sz w:val="22"/>
            <w:u w:val="single"/>
            <w:shd w:val="clear" w:color="auto" w:fill="FFFFFF"/>
          </w:rPr>
          <w:t>vaic80500c@istruzione.it</w:t>
        </w:r>
      </w:hyperlink>
      <w:r w:rsidRPr="00C75ACD">
        <w:rPr>
          <w:color w:val="0000FF"/>
          <w:sz w:val="22"/>
          <w:u w:val="single"/>
        </w:rPr>
        <w:t> </w:t>
      </w:r>
      <w:r w:rsidRPr="00C75ACD">
        <w:rPr>
          <w:color w:val="222222"/>
          <w:sz w:val="22"/>
          <w:shd w:val="clear" w:color="auto" w:fill="FFFFFF"/>
        </w:rPr>
        <w:t>- PEC: </w:t>
      </w:r>
      <w:hyperlink r:id="rId13" w:history="1">
        <w:r w:rsidRPr="00C75ACD">
          <w:rPr>
            <w:color w:val="0000FF"/>
            <w:sz w:val="22"/>
            <w:u w:val="single"/>
            <w:shd w:val="clear" w:color="auto" w:fill="FFFFFF"/>
          </w:rPr>
          <w:t>vaic80500c@pec.istruzione.it</w:t>
        </w:r>
      </w:hyperlink>
      <w:r w:rsidRPr="00C75ACD">
        <w:rPr>
          <w:color w:val="0000FF"/>
          <w:sz w:val="22"/>
          <w:u w:val="single"/>
          <w:shd w:val="clear" w:color="auto" w:fill="FFFFFF"/>
        </w:rPr>
        <w:t xml:space="preserve"> </w:t>
      </w:r>
      <w:r w:rsidRPr="00C75ACD">
        <w:rPr>
          <w:sz w:val="22"/>
        </w:rPr>
        <w:t xml:space="preserve"> </w:t>
      </w:r>
      <w:r w:rsidRPr="00C75ACD">
        <w:rPr>
          <w:color w:val="222222"/>
          <w:sz w:val="22"/>
          <w:shd w:val="clear" w:color="auto" w:fill="FFFFFF"/>
        </w:rPr>
        <w:t xml:space="preserve">web: </w:t>
      </w:r>
      <w:hyperlink r:id="rId14" w:history="1">
        <w:r w:rsidRPr="00C75ACD">
          <w:rPr>
            <w:color w:val="0000FF"/>
            <w:sz w:val="22"/>
            <w:u w:val="single"/>
            <w:shd w:val="clear" w:color="auto" w:fill="FFFFFF"/>
          </w:rPr>
          <w:t>www.scuolefagnano.edu.it</w:t>
        </w:r>
      </w:hyperlink>
      <w:r>
        <w:rPr>
          <w:rFonts w:cs="Lucida Sans Unicode"/>
          <w:color w:val="0000FF"/>
          <w:u w:val="single"/>
          <w:shd w:val="clear" w:color="auto" w:fill="FFFFFF"/>
        </w:rPr>
        <w:t xml:space="preserve">  </w:t>
      </w:r>
    </w:p>
    <w:p w14:paraId="193C16C9" w14:textId="77777777" w:rsidR="00481E8A" w:rsidRDefault="00481E8A" w:rsidP="00481E8A">
      <w:pPr>
        <w:pStyle w:val="Corpotesto"/>
        <w:ind w:left="694"/>
        <w:rPr>
          <w:sz w:val="20"/>
        </w:rPr>
      </w:pPr>
    </w:p>
    <w:p w14:paraId="3142D13F" w14:textId="77777777" w:rsidR="00481E8A" w:rsidRDefault="00481E8A" w:rsidP="00481E8A">
      <w:pPr>
        <w:pStyle w:val="Corpotesto"/>
        <w:ind w:left="694"/>
        <w:rPr>
          <w:sz w:val="20"/>
        </w:rPr>
      </w:pPr>
      <w:r w:rsidRPr="00FB4468">
        <w:rPr>
          <w:noProof/>
          <w:sz w:val="20"/>
        </w:rPr>
        <w:drawing>
          <wp:inline distT="0" distB="0" distL="0" distR="0" wp14:anchorId="68C1E995" wp14:editId="722AF655">
            <wp:extent cx="6229350" cy="574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4563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22883" w14:textId="77777777" w:rsidR="00481E8A" w:rsidRDefault="00481E8A" w:rsidP="00481E8A">
      <w:pPr>
        <w:autoSpaceDE w:val="0"/>
        <w:autoSpaceDN w:val="0"/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  <w:r w:rsidRPr="009E179E">
        <w:rPr>
          <w:rFonts w:eastAsiaTheme="minorEastAsia"/>
          <w:b/>
          <w:bCs/>
          <w:color w:val="104A5A"/>
          <w:sz w:val="24"/>
          <w:szCs w:val="24"/>
        </w:rPr>
        <w:t>PIANO NAZIONALE DI RIPRESA E RESILIENZA - MISSIONE 4: ISTRUZIONE E RICERCA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 xml:space="preserve">Componente 1 – </w:t>
      </w:r>
      <w:r w:rsidRPr="009E179E">
        <w:rPr>
          <w:rFonts w:eastAsiaTheme="minorEastAsia"/>
          <w:b/>
          <w:bCs/>
          <w:color w:val="003163"/>
          <w:sz w:val="24"/>
          <w:szCs w:val="24"/>
        </w:rPr>
        <w:t>Potenziamento dell’offerta dei servizi di istruzione: dagli asili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 </w:t>
      </w:r>
      <w:r w:rsidRPr="009E179E">
        <w:rPr>
          <w:rFonts w:eastAsiaTheme="minorEastAsia"/>
          <w:b/>
          <w:bCs/>
          <w:color w:val="003163"/>
          <w:sz w:val="24"/>
          <w:szCs w:val="24"/>
        </w:rPr>
        <w:t>nido alle Università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Investimento 3.1: Nuove competenze e nuovi linguaggi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Azioni di potenziamento delle competenze STEM e multilinguistiche (D.M.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65/2023)</w:t>
      </w:r>
    </w:p>
    <w:p w14:paraId="2FB9267F" w14:textId="77777777" w:rsidR="00481E8A" w:rsidRDefault="00481E8A" w:rsidP="00481E8A">
      <w:pPr>
        <w:autoSpaceDE w:val="0"/>
        <w:autoSpaceDN w:val="0"/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</w:p>
    <w:p w14:paraId="6D06A82E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 xml:space="preserve">Codice Progetto </w:t>
      </w:r>
      <w:r w:rsidRPr="00B161BB">
        <w:rPr>
          <w:rFonts w:eastAsiaTheme="minorEastAsia"/>
          <w:b/>
          <w:bCs/>
          <w:color w:val="104A5A"/>
        </w:rPr>
        <w:t>M4C1I3.1-2023-1143-P-28624</w:t>
      </w:r>
    </w:p>
    <w:p w14:paraId="336EE8F1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>Titolo progetto “</w:t>
      </w:r>
      <w:proofErr w:type="spellStart"/>
      <w:r w:rsidRPr="004F5755">
        <w:rPr>
          <w:rFonts w:eastAsiaTheme="minorEastAsia"/>
          <w:b/>
          <w:bCs/>
          <w:color w:val="104A5A"/>
        </w:rPr>
        <w:t>ApprofondiAMO</w:t>
      </w:r>
      <w:proofErr w:type="spellEnd"/>
      <w:r w:rsidRPr="004F5755">
        <w:rPr>
          <w:rFonts w:eastAsiaTheme="minorEastAsia"/>
          <w:b/>
          <w:bCs/>
          <w:color w:val="104A5A"/>
        </w:rPr>
        <w:t xml:space="preserve"> competenze e linguaggi al 3.1</w:t>
      </w:r>
      <w:r w:rsidRPr="009E179E">
        <w:rPr>
          <w:rFonts w:eastAsiaTheme="minorEastAsia"/>
          <w:b/>
          <w:bCs/>
          <w:color w:val="104A5A"/>
        </w:rPr>
        <w:t>”</w:t>
      </w:r>
    </w:p>
    <w:p w14:paraId="40EB45AF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 xml:space="preserve">C.U.P. </w:t>
      </w:r>
      <w:r w:rsidRPr="00B161BB">
        <w:rPr>
          <w:rFonts w:eastAsiaTheme="minorEastAsia"/>
          <w:b/>
          <w:bCs/>
          <w:color w:val="104A5A"/>
        </w:rPr>
        <w:t>E94D23003670006</w:t>
      </w:r>
      <w:r w:rsidRPr="009E179E">
        <w:rPr>
          <w:rFonts w:eastAsiaTheme="minorEastAsia"/>
          <w:b/>
          <w:bCs/>
          <w:color w:val="104A5A"/>
        </w:rPr>
        <w:t xml:space="preserve"> </w:t>
      </w:r>
    </w:p>
    <w:p w14:paraId="7475DDD6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02EE5AB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0DBF511" w14:textId="3C7F6407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675CCD"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Figure Professionali </w:t>
      </w:r>
      <w:r w:rsidR="00675CC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per corsi annuali in lingua inglese ai docenti in servizio  </w:t>
      </w:r>
      <w:r w:rsidR="0041196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– Intervento </w:t>
      </w:r>
      <w:r w:rsidR="00675CC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B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54975EFF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p w14:paraId="4E24483C" w14:textId="0C7D0C0B" w:rsidR="00411960" w:rsidRDefault="00411960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Wingdings" w:eastAsiaTheme="minorEastAsia" w:hAnsi="Wingdings" w:cs="Arial"/>
          <w:sz w:val="24"/>
          <w:szCs w:val="24"/>
        </w:rPr>
        <w:t></w:t>
      </w:r>
      <w:r>
        <w:rPr>
          <w:rFonts w:ascii="Wingdings" w:eastAsiaTheme="minorEastAsia" w:hAnsi="Wingdings" w:cs="Arial"/>
          <w:sz w:val="24"/>
          <w:szCs w:val="24"/>
        </w:rPr>
        <w:t></w:t>
      </w:r>
      <w:r>
        <w:rPr>
          <w:rFonts w:ascii="Arial" w:eastAsiaTheme="minorEastAsia" w:hAnsi="Arial" w:cs="Arial"/>
          <w:sz w:val="18"/>
          <w:szCs w:val="18"/>
        </w:rPr>
        <w:t>Esperto</w:t>
      </w:r>
      <w:r>
        <w:rPr>
          <w:rFonts w:ascii="Arial" w:eastAsiaTheme="minorEastAsia" w:hAnsi="Arial" w:cs="Arial"/>
          <w:sz w:val="18"/>
          <w:szCs w:val="18"/>
        </w:rPr>
        <w:tab/>
      </w:r>
      <w:r w:rsidR="00675CCD">
        <w:rPr>
          <w:rFonts w:ascii="Arial" w:eastAsiaTheme="minorEastAsia" w:hAnsi="Arial" w:cs="Arial"/>
          <w:sz w:val="18"/>
          <w:szCs w:val="18"/>
        </w:rPr>
        <w:t>Madrelingua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Wingdings" w:eastAsiaTheme="minorEastAsia" w:hAnsi="Wingdings" w:cs="Arial"/>
          <w:sz w:val="24"/>
          <w:szCs w:val="24"/>
        </w:rPr>
        <w:t></w:t>
      </w:r>
      <w:r w:rsidR="00675CCD">
        <w:rPr>
          <w:rFonts w:ascii="Wingdings" w:eastAsiaTheme="minorEastAsia" w:hAnsi="Wingdings" w:cs="Arial"/>
          <w:sz w:val="24"/>
          <w:szCs w:val="24"/>
        </w:rPr>
        <w:t></w:t>
      </w:r>
      <w:r w:rsidR="00675CCD">
        <w:rPr>
          <w:rFonts w:ascii="Arial" w:eastAsiaTheme="minorEastAsia" w:hAnsi="Arial" w:cs="Arial"/>
          <w:sz w:val="18"/>
          <w:szCs w:val="18"/>
        </w:rPr>
        <w:t>Esperto equiparato</w:t>
      </w:r>
    </w:p>
    <w:p w14:paraId="6AA6C32D" w14:textId="77777777" w:rsidR="00B6463A" w:rsidRDefault="00B6463A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3FA8EE20" w14:textId="3443B9D2" w:rsidR="00411960" w:rsidRDefault="00411960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dei seguenti percorsi formativi:</w:t>
      </w:r>
    </w:p>
    <w:p w14:paraId="01C7204E" w14:textId="6C53EA4D" w:rsidR="00675CCD" w:rsidRDefault="00675CCD" w:rsidP="00675CCD">
      <w:pPr>
        <w:pStyle w:val="TableParagraph"/>
        <w:spacing w:before="25"/>
        <w:ind w:right="579"/>
      </w:pPr>
      <w:r>
        <w:rPr>
          <w:rFonts w:ascii="Wingdings" w:eastAsiaTheme="minorEastAsia" w:hAnsi="Wingdings" w:cs="Arial"/>
          <w:sz w:val="24"/>
          <w:szCs w:val="24"/>
        </w:rPr>
        <w:t></w:t>
      </w:r>
      <w:r>
        <w:rPr>
          <w:rFonts w:ascii="Wingdings" w:eastAsiaTheme="minorEastAsia" w:hAnsi="Wingdings" w:cs="Arial"/>
          <w:sz w:val="24"/>
          <w:szCs w:val="24"/>
        </w:rPr>
        <w:t></w:t>
      </w:r>
      <w:r>
        <w:t>cors</w:t>
      </w:r>
      <w:r>
        <w:t>o</w:t>
      </w:r>
      <w:r>
        <w:t xml:space="preserve"> annual</w:t>
      </w:r>
      <w:r>
        <w:t>e</w:t>
      </w:r>
      <w:r>
        <w:t xml:space="preserve"> di formazione linguistica </w:t>
      </w:r>
    </w:p>
    <w:p w14:paraId="4F2EF859" w14:textId="77777777" w:rsidR="00675CCD" w:rsidRDefault="00675CCD" w:rsidP="00675CCD">
      <w:pPr>
        <w:pStyle w:val="TableParagraph"/>
        <w:spacing w:before="25"/>
        <w:ind w:right="579"/>
      </w:pPr>
      <w:r>
        <w:t>finalizzata al conseguimento di</w:t>
      </w:r>
    </w:p>
    <w:p w14:paraId="57FA4806" w14:textId="77777777" w:rsidR="00675CCD" w:rsidRDefault="00675CCD" w:rsidP="00675CCD">
      <w:pPr>
        <w:pStyle w:val="TableParagraph"/>
        <w:spacing w:before="25"/>
        <w:ind w:right="579"/>
      </w:pPr>
      <w:r>
        <w:t>certificazione di livello B1</w:t>
      </w:r>
    </w:p>
    <w:p w14:paraId="49756E21" w14:textId="77777777" w:rsidR="00675CCD" w:rsidRDefault="00675CCD" w:rsidP="00675CCD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  <w:rPr>
          <w:rFonts w:asciiTheme="minorHAnsi" w:eastAsia="Calibri" w:hAnsiTheme="minorHAnsi" w:cstheme="minorBidi"/>
          <w:sz w:val="22"/>
          <w:szCs w:val="22"/>
        </w:rPr>
      </w:pPr>
    </w:p>
    <w:p w14:paraId="390ED635" w14:textId="58BB2414" w:rsidR="00675CCD" w:rsidRDefault="00675CCD" w:rsidP="00675CCD">
      <w:pPr>
        <w:pStyle w:val="TableParagraph"/>
        <w:spacing w:before="25"/>
        <w:ind w:right="579"/>
      </w:pPr>
      <w:r>
        <w:rPr>
          <w:rFonts w:ascii="Wingdings" w:eastAsiaTheme="minorEastAsia" w:hAnsi="Wingdings" w:cs="Arial"/>
          <w:sz w:val="24"/>
          <w:szCs w:val="24"/>
        </w:rPr>
        <w:lastRenderedPageBreak/>
        <w:t></w:t>
      </w:r>
      <w:r>
        <w:rPr>
          <w:rFonts w:ascii="Wingdings" w:eastAsiaTheme="minorEastAsia" w:hAnsi="Wingdings" w:cs="Arial"/>
          <w:sz w:val="24"/>
          <w:szCs w:val="24"/>
        </w:rPr>
        <w:t></w:t>
      </w:r>
      <w:r>
        <w:t xml:space="preserve">corso annuale di formazione linguistica </w:t>
      </w:r>
    </w:p>
    <w:p w14:paraId="093C9084" w14:textId="77777777" w:rsidR="00675CCD" w:rsidRDefault="00675CCD" w:rsidP="00675CCD">
      <w:pPr>
        <w:pStyle w:val="TableParagraph"/>
        <w:spacing w:before="25"/>
        <w:ind w:right="579"/>
      </w:pPr>
      <w:r>
        <w:t>finalizzata al conseguimento di</w:t>
      </w:r>
    </w:p>
    <w:p w14:paraId="7380C296" w14:textId="77777777" w:rsidR="00675CCD" w:rsidRDefault="00675CCD" w:rsidP="00675CCD">
      <w:pPr>
        <w:pStyle w:val="TableParagraph"/>
        <w:spacing w:before="25"/>
        <w:ind w:right="579"/>
      </w:pPr>
      <w:r>
        <w:t>certificazione di livello B2</w:t>
      </w:r>
    </w:p>
    <w:p w14:paraId="24F05FF7" w14:textId="77777777" w:rsidR="00675CCD" w:rsidRDefault="00675CCD" w:rsidP="00675CCD">
      <w:pPr>
        <w:autoSpaceDE w:val="0"/>
        <w:autoSpaceDN w:val="0"/>
        <w:adjustRightInd w:val="0"/>
        <w:spacing w:after="200" w:line="276" w:lineRule="auto"/>
        <w:contextualSpacing/>
        <w:mirrorIndents/>
        <w:jc w:val="both"/>
      </w:pPr>
    </w:p>
    <w:p w14:paraId="349E3AE2" w14:textId="5F81B13E" w:rsidR="00675CCD" w:rsidRDefault="00675CCD" w:rsidP="00675CCD">
      <w:pPr>
        <w:pStyle w:val="TableParagraph"/>
        <w:spacing w:before="25"/>
        <w:ind w:right="579"/>
      </w:pPr>
      <w:r>
        <w:rPr>
          <w:rFonts w:ascii="Wingdings" w:eastAsiaTheme="minorEastAsia" w:hAnsi="Wingdings" w:cs="Arial"/>
          <w:sz w:val="24"/>
          <w:szCs w:val="24"/>
        </w:rPr>
        <w:t></w:t>
      </w:r>
      <w:r>
        <w:rPr>
          <w:rFonts w:ascii="Wingdings" w:eastAsiaTheme="minorEastAsia" w:hAnsi="Wingdings" w:cs="Arial"/>
          <w:sz w:val="24"/>
          <w:szCs w:val="24"/>
        </w:rPr>
        <w:t></w:t>
      </w:r>
      <w:r>
        <w:t xml:space="preserve">corso annuale di metodologia Content and Language </w:t>
      </w:r>
      <w:proofErr w:type="spellStart"/>
      <w:r>
        <w:t>Integrated</w:t>
      </w:r>
      <w:proofErr w:type="spellEnd"/>
    </w:p>
    <w:p w14:paraId="3545B3C3" w14:textId="77777777" w:rsidR="00675CCD" w:rsidRDefault="00675CCD" w:rsidP="00675CCD">
      <w:pPr>
        <w:pStyle w:val="TableParagraph"/>
        <w:spacing w:before="25"/>
        <w:ind w:right="579"/>
      </w:pPr>
      <w:r>
        <w:t>Learning (CLIL), nella disciplina Informatica</w:t>
      </w:r>
    </w:p>
    <w:p w14:paraId="253C6D21" w14:textId="1A335B8A" w:rsidR="00675CCD" w:rsidRDefault="00675CCD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42402E31" w14:textId="77777777" w:rsidR="00C7236A" w:rsidRDefault="00C7236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50A2B6E3" w:rsidR="00703338" w:rsidRPr="00C20594" w:rsidRDefault="00703338" w:rsidP="00B6463A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="00B6463A">
        <w:rPr>
          <w:rFonts w:ascii="Arial" w:eastAsiaTheme="minorEastAsia" w:hAnsi="Arial" w:cs="Arial"/>
          <w:sz w:val="18"/>
          <w:szCs w:val="18"/>
        </w:rPr>
        <w:t xml:space="preserve">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0D4F03F3" w:rsidR="00703338" w:rsidRPr="00B6463A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2B5740D1" w14:textId="6A297C03" w:rsidR="00B6463A" w:rsidRDefault="00B6463A" w:rsidP="00B6463A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</w:p>
    <w:p w14:paraId="548779AC" w14:textId="3288B034" w:rsidR="00B6463A" w:rsidRDefault="00B6463A" w:rsidP="00B6463A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Luogo e data ________________</w:t>
      </w:r>
    </w:p>
    <w:p w14:paraId="7CB2AE19" w14:textId="677E08F1" w:rsidR="00B6463A" w:rsidRDefault="00B6463A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6929FE7C" w14:textId="121EE8DF" w:rsidR="00B6463A" w:rsidRPr="00B6463A" w:rsidRDefault="00B6463A" w:rsidP="00B6463A">
      <w:pPr>
        <w:autoSpaceDE w:val="0"/>
        <w:spacing w:after="200"/>
        <w:ind w:left="-993"/>
        <w:mirrorIndents/>
        <w:jc w:val="center"/>
        <w:rPr>
          <w:rFonts w:ascii="Arial" w:eastAsiaTheme="minorEastAsia" w:hAnsi="Arial" w:cs="Arial"/>
        </w:rPr>
      </w:pPr>
      <w:r w:rsidRPr="00B6463A">
        <w:rPr>
          <w:rFonts w:ascii="Arial" w:eastAsiaTheme="minorEastAsia" w:hAnsi="Arial" w:cs="Arial"/>
        </w:rPr>
        <w:t>Firma</w:t>
      </w:r>
    </w:p>
    <w:p w14:paraId="4AB8AFB2" w14:textId="7062FA38" w:rsidR="00B6463A" w:rsidRDefault="00B6463A" w:rsidP="00B6463A">
      <w:pPr>
        <w:autoSpaceDE w:val="0"/>
        <w:spacing w:after="200"/>
        <w:ind w:left="-993"/>
        <w:mirrorIndents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_____________________________</w:t>
      </w:r>
    </w:p>
    <w:p w14:paraId="11226507" w14:textId="77777777" w:rsidR="00B6463A" w:rsidRDefault="00B6463A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2BAEAF0B" w14:textId="77777777" w:rsidR="00B6463A" w:rsidRDefault="00B6463A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2FD0EEA2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D5F87ED" w14:textId="5B3402FC" w:rsidR="006B3BA5" w:rsidRPr="00C20594" w:rsidRDefault="006B3BA5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Dettaglio Modulo didattico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BA2B89" w14:textId="6DFEF24A" w:rsidR="00B77FDD" w:rsidRPr="00C20594" w:rsidRDefault="00B6463A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</w:t>
      </w:r>
      <w:r w:rsidR="00B77FDD">
        <w:rPr>
          <w:rFonts w:ascii="Arial" w:eastAsiaTheme="minorEastAsia" w:hAnsi="Arial" w:cs="Arial"/>
          <w:sz w:val="18"/>
          <w:szCs w:val="18"/>
        </w:rPr>
        <w:t>ichiarazione di assenza di incompatibilità</w:t>
      </w:r>
    </w:p>
    <w:p w14:paraId="709BB0D5" w14:textId="257316FA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</w:t>
      </w: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>urriculum Vita</w:t>
      </w:r>
      <w:r>
        <w:rPr>
          <w:rFonts w:ascii="Arial" w:eastAsiaTheme="minorEastAsia" w:hAnsi="Arial" w:cs="Arial"/>
          <w:sz w:val="18"/>
          <w:szCs w:val="18"/>
        </w:rPr>
        <w:t>e</w:t>
      </w:r>
      <w:r w:rsidR="00B6463A">
        <w:rPr>
          <w:rFonts w:ascii="Arial" w:eastAsiaTheme="minorEastAsia" w:hAnsi="Arial" w:cs="Arial"/>
          <w:sz w:val="18"/>
          <w:szCs w:val="18"/>
        </w:rPr>
        <w:t xml:space="preserve"> in formato europeo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4B4546A4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BB3E8E8" w14:textId="77777777" w:rsidR="00B6463A" w:rsidRDefault="00B6463A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92386B" w14:textId="6CF6886B" w:rsidR="00703338" w:rsidRDefault="00703338" w:rsidP="00B6463A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B6463A">
        <w:rPr>
          <w:rFonts w:ascii="Arial" w:eastAsiaTheme="minorEastAsia" w:hAnsi="Arial" w:cs="Arial"/>
          <w:sz w:val="18"/>
          <w:szCs w:val="18"/>
        </w:rPr>
        <w:t xml:space="preserve">Il/la sottoscritto/a, </w:t>
      </w:r>
      <w:r w:rsidR="00B6463A" w:rsidRPr="00B6463A">
        <w:rPr>
          <w:rFonts w:ascii="Arial" w:eastAsiaTheme="minorEastAsia" w:hAnsi="Arial" w:cs="Arial"/>
          <w:sz w:val="18"/>
          <w:szCs w:val="18"/>
        </w:rPr>
        <w:t>ai sensi degli art. 46 e 47 del DPR 28.12.2000 n. 445, consapevole della</w:t>
      </w:r>
      <w:r w:rsidR="00B6463A">
        <w:rPr>
          <w:rFonts w:ascii="Arial" w:eastAsiaTheme="minorEastAsia" w:hAnsi="Arial" w:cs="Arial"/>
          <w:sz w:val="18"/>
          <w:szCs w:val="18"/>
        </w:rPr>
        <w:t xml:space="preserve"> </w:t>
      </w:r>
      <w:r w:rsidR="00B6463A" w:rsidRPr="00B6463A">
        <w:rPr>
          <w:rFonts w:ascii="Arial" w:eastAsiaTheme="minorEastAsia" w:hAnsi="Arial" w:cs="Arial"/>
          <w:sz w:val="18"/>
          <w:szCs w:val="18"/>
        </w:rPr>
        <w:t>responsabilit</w:t>
      </w:r>
      <w:r w:rsidR="00B6463A">
        <w:rPr>
          <w:rFonts w:ascii="Arial" w:eastAsiaTheme="minorEastAsia" w:hAnsi="Arial" w:cs="Arial"/>
          <w:sz w:val="18"/>
          <w:szCs w:val="18"/>
        </w:rPr>
        <w:t>à</w:t>
      </w:r>
      <w:r w:rsidR="00B6463A" w:rsidRPr="00B6463A">
        <w:rPr>
          <w:rFonts w:ascii="Arial" w:eastAsiaTheme="minorEastAsia" w:hAnsi="Arial" w:cs="Arial"/>
          <w:sz w:val="18"/>
          <w:szCs w:val="18"/>
        </w:rPr>
        <w:t xml:space="preserve"> penale cui pu</w:t>
      </w:r>
      <w:r w:rsidR="00B6463A">
        <w:rPr>
          <w:rFonts w:ascii="Arial" w:eastAsiaTheme="minorEastAsia" w:hAnsi="Arial" w:cs="Arial"/>
          <w:sz w:val="18"/>
          <w:szCs w:val="18"/>
        </w:rPr>
        <w:t>ò</w:t>
      </w:r>
      <w:r w:rsidR="00B6463A" w:rsidRPr="00B6463A">
        <w:rPr>
          <w:rFonts w:ascii="Arial" w:eastAsiaTheme="minorEastAsia" w:hAnsi="Arial" w:cs="Arial"/>
          <w:sz w:val="18"/>
          <w:szCs w:val="18"/>
        </w:rPr>
        <w:t xml:space="preserve"> andare incontro in caso di affermazioni mendaci ai sensi</w:t>
      </w:r>
      <w:r w:rsidR="00B6463A">
        <w:rPr>
          <w:rFonts w:ascii="Arial" w:eastAsiaTheme="minorEastAsia" w:hAnsi="Arial" w:cs="Arial"/>
          <w:sz w:val="18"/>
          <w:szCs w:val="18"/>
        </w:rPr>
        <w:t xml:space="preserve"> </w:t>
      </w:r>
      <w:r w:rsidR="00B6463A" w:rsidRPr="00B6463A">
        <w:rPr>
          <w:rFonts w:ascii="Arial" w:eastAsiaTheme="minorEastAsia" w:hAnsi="Arial" w:cs="Arial"/>
          <w:sz w:val="18"/>
          <w:szCs w:val="18"/>
        </w:rPr>
        <w:t>dell'art. 76 del medesimo DPR 445/2000</w:t>
      </w:r>
      <w:r w:rsidR="00B6463A">
        <w:rPr>
          <w:rFonts w:ascii="Arial" w:eastAsiaTheme="minorEastAsia" w:hAnsi="Arial" w:cs="Arial"/>
          <w:sz w:val="18"/>
          <w:szCs w:val="18"/>
        </w:rPr>
        <w:t>,</w:t>
      </w:r>
      <w:r w:rsidR="00B6463A" w:rsidRPr="00B6463A">
        <w:rPr>
          <w:rFonts w:ascii="Arial" w:eastAsiaTheme="minorEastAsia" w:hAnsi="Arial" w:cs="Arial"/>
          <w:sz w:val="18"/>
          <w:szCs w:val="18"/>
        </w:rPr>
        <w:t xml:space="preserve"> dichiara di avere la </w:t>
      </w:r>
      <w:r w:rsidR="00B6463A" w:rsidRPr="00B6463A">
        <w:rPr>
          <w:rFonts w:ascii="Arial" w:eastAsiaTheme="minorEastAsia" w:hAnsi="Arial" w:cs="Arial"/>
          <w:sz w:val="18"/>
          <w:szCs w:val="18"/>
        </w:rPr>
        <w:lastRenderedPageBreak/>
        <w:t>necessaria conoscenza della</w:t>
      </w:r>
      <w:r w:rsidR="00B6463A">
        <w:rPr>
          <w:rFonts w:ascii="Arial" w:eastAsiaTheme="minorEastAsia" w:hAnsi="Arial" w:cs="Arial"/>
          <w:sz w:val="18"/>
          <w:szCs w:val="18"/>
        </w:rPr>
        <w:t xml:space="preserve"> </w:t>
      </w:r>
      <w:r w:rsidR="00B6463A" w:rsidRPr="00B6463A">
        <w:rPr>
          <w:rFonts w:ascii="Arial" w:eastAsiaTheme="minorEastAsia" w:hAnsi="Arial" w:cs="Arial"/>
          <w:sz w:val="18"/>
          <w:szCs w:val="18"/>
        </w:rPr>
        <w:t>piattaforma PNRR e di quant’altro occorrente per svolgere con correttezza</w:t>
      </w:r>
      <w:r w:rsidR="00B6463A">
        <w:rPr>
          <w:rFonts w:ascii="Arial" w:eastAsiaTheme="minorEastAsia" w:hAnsi="Arial" w:cs="Arial"/>
          <w:sz w:val="18"/>
          <w:szCs w:val="18"/>
        </w:rPr>
        <w:t>,</w:t>
      </w:r>
      <w:r w:rsidR="00B6463A" w:rsidRPr="00B6463A">
        <w:rPr>
          <w:rFonts w:ascii="Arial" w:eastAsiaTheme="minorEastAsia" w:hAnsi="Arial" w:cs="Arial"/>
          <w:sz w:val="18"/>
          <w:szCs w:val="18"/>
        </w:rPr>
        <w:t xml:space="preserve"> tempestivit</w:t>
      </w:r>
      <w:r w:rsidR="00B6463A">
        <w:rPr>
          <w:rFonts w:ascii="Arial" w:eastAsiaTheme="minorEastAsia" w:hAnsi="Arial" w:cs="Arial"/>
          <w:sz w:val="18"/>
          <w:szCs w:val="18"/>
        </w:rPr>
        <w:t xml:space="preserve">à </w:t>
      </w:r>
      <w:r w:rsidR="00B6463A" w:rsidRPr="00B6463A">
        <w:rPr>
          <w:rFonts w:ascii="Arial" w:eastAsiaTheme="minorEastAsia" w:hAnsi="Arial" w:cs="Arial"/>
          <w:sz w:val="18"/>
          <w:szCs w:val="18"/>
        </w:rPr>
        <w:t>ed efficacia i compiti inerenti alla figura professionale per la quale si partecipa ovvero di acquisirla nei tempi previsti dall’incarico</w:t>
      </w:r>
      <w:r w:rsidR="00B6463A">
        <w:rPr>
          <w:rFonts w:ascii="Arial" w:eastAsiaTheme="minorEastAsia" w:hAnsi="Arial" w:cs="Arial"/>
          <w:sz w:val="18"/>
          <w:szCs w:val="18"/>
        </w:rPr>
        <w:t>.</w:t>
      </w:r>
    </w:p>
    <w:p w14:paraId="48DC6070" w14:textId="77777777" w:rsidR="00B6463A" w:rsidRPr="00B6463A" w:rsidRDefault="00B6463A" w:rsidP="00B6463A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8023B8" w14:textId="77777777" w:rsidR="00B6463A" w:rsidRDefault="00B6463A" w:rsidP="00B6463A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Luogo e data ________________</w:t>
      </w:r>
    </w:p>
    <w:p w14:paraId="52E71C30" w14:textId="77777777" w:rsidR="00B6463A" w:rsidRDefault="00B6463A" w:rsidP="00B6463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07314F2F" w14:textId="73B7FDC8" w:rsidR="00B6463A" w:rsidRPr="00B6463A" w:rsidRDefault="00B6463A" w:rsidP="00B6463A">
      <w:pPr>
        <w:autoSpaceDE w:val="0"/>
        <w:spacing w:after="200"/>
        <w:ind w:left="-993"/>
        <w:mirrorIndents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B6463A">
        <w:rPr>
          <w:rFonts w:ascii="Arial" w:eastAsiaTheme="minorEastAsia" w:hAnsi="Arial" w:cs="Arial"/>
        </w:rPr>
        <w:t>Firma</w:t>
      </w:r>
    </w:p>
    <w:p w14:paraId="09B76737" w14:textId="0BB70DB9" w:rsidR="00B6463A" w:rsidRDefault="00B6463A" w:rsidP="00B6463A">
      <w:pPr>
        <w:autoSpaceDE w:val="0"/>
        <w:spacing w:after="200"/>
        <w:ind w:left="-993"/>
        <w:mirrorIndents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  <w:t>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13A226C7" w:rsidR="00703338" w:rsidRDefault="00703338" w:rsidP="00B6463A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  <w:r w:rsidR="00B6463A">
        <w:rPr>
          <w:rFonts w:ascii="Arial" w:eastAsiaTheme="minorEastAsia" w:hAnsi="Arial" w:cs="Arial"/>
          <w:sz w:val="18"/>
          <w:szCs w:val="18"/>
        </w:rPr>
        <w:t>.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FF51BD" w14:textId="77777777" w:rsidR="00B6463A" w:rsidRDefault="00B6463A" w:rsidP="00B6463A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Luogo e data ________________</w:t>
      </w:r>
    </w:p>
    <w:p w14:paraId="6CEFB8AB" w14:textId="77777777" w:rsidR="00B6463A" w:rsidRDefault="00B6463A" w:rsidP="00B6463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438C5F5F" w14:textId="4E2EEE39" w:rsidR="00B6463A" w:rsidRPr="00B6463A" w:rsidRDefault="00B6463A" w:rsidP="00B6463A">
      <w:pPr>
        <w:autoSpaceDE w:val="0"/>
        <w:spacing w:after="200"/>
        <w:ind w:left="-993"/>
        <w:mirrorIndents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B6463A">
        <w:rPr>
          <w:rFonts w:ascii="Arial" w:eastAsiaTheme="minorEastAsia" w:hAnsi="Arial" w:cs="Arial"/>
        </w:rPr>
        <w:t>Firma</w:t>
      </w:r>
    </w:p>
    <w:p w14:paraId="7B33A509" w14:textId="3B30E8CE" w:rsidR="00B6463A" w:rsidRDefault="00B6463A" w:rsidP="00B6463A">
      <w:pPr>
        <w:autoSpaceDE w:val="0"/>
        <w:spacing w:after="200"/>
        <w:ind w:left="-993"/>
        <w:mirrorIndents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  <w:t>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03338" w:rsidSect="00481E8A">
      <w:footerReference w:type="even" r:id="rId16"/>
      <w:footerReference w:type="default" r:id="rId17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CF94E" w14:textId="77777777" w:rsidR="00FE00F6" w:rsidRDefault="00FE00F6">
      <w:r>
        <w:separator/>
      </w:r>
    </w:p>
  </w:endnote>
  <w:endnote w:type="continuationSeparator" w:id="0">
    <w:p w14:paraId="170FD7EC" w14:textId="77777777" w:rsidR="00FE00F6" w:rsidRDefault="00FE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376342"/>
      <w:docPartObj>
        <w:docPartGallery w:val="Page Numbers (Bottom of Page)"/>
        <w:docPartUnique/>
      </w:docPartObj>
    </w:sdtPr>
    <w:sdtEndPr/>
    <w:sdtContent>
      <w:p w14:paraId="6C8ED759" w14:textId="724D9512" w:rsidR="00B6463A" w:rsidRDefault="00B6463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435A" w14:textId="77777777" w:rsidR="00FE00F6" w:rsidRDefault="00FE00F6">
      <w:r>
        <w:separator/>
      </w:r>
    </w:p>
  </w:footnote>
  <w:footnote w:type="continuationSeparator" w:id="0">
    <w:p w14:paraId="762FFEA9" w14:textId="77777777" w:rsidR="00FE00F6" w:rsidRDefault="00FE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B76D8"/>
    <w:multiLevelType w:val="hybridMultilevel"/>
    <w:tmpl w:val="014E56DC"/>
    <w:lvl w:ilvl="0" w:tplc="8E32BED8">
      <w:numFmt w:val="bullet"/>
      <w:lvlText w:val="•"/>
      <w:lvlJc w:val="left"/>
      <w:pPr>
        <w:ind w:left="841" w:hanging="70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9AA12AC">
      <w:numFmt w:val="bullet"/>
      <w:lvlText w:val="•"/>
      <w:lvlJc w:val="left"/>
      <w:pPr>
        <w:ind w:left="1744" w:hanging="709"/>
      </w:pPr>
      <w:rPr>
        <w:rFonts w:hint="default"/>
        <w:lang w:val="it-IT" w:eastAsia="en-US" w:bidi="ar-SA"/>
      </w:rPr>
    </w:lvl>
    <w:lvl w:ilvl="2" w:tplc="BFC8D7C8">
      <w:numFmt w:val="bullet"/>
      <w:lvlText w:val="•"/>
      <w:lvlJc w:val="left"/>
      <w:pPr>
        <w:ind w:left="2649" w:hanging="709"/>
      </w:pPr>
      <w:rPr>
        <w:rFonts w:hint="default"/>
        <w:lang w:val="it-IT" w:eastAsia="en-US" w:bidi="ar-SA"/>
      </w:rPr>
    </w:lvl>
    <w:lvl w:ilvl="3" w:tplc="A20C185A">
      <w:numFmt w:val="bullet"/>
      <w:lvlText w:val="•"/>
      <w:lvlJc w:val="left"/>
      <w:pPr>
        <w:ind w:left="3553" w:hanging="709"/>
      </w:pPr>
      <w:rPr>
        <w:rFonts w:hint="default"/>
        <w:lang w:val="it-IT" w:eastAsia="en-US" w:bidi="ar-SA"/>
      </w:rPr>
    </w:lvl>
    <w:lvl w:ilvl="4" w:tplc="9E00E758">
      <w:numFmt w:val="bullet"/>
      <w:lvlText w:val="•"/>
      <w:lvlJc w:val="left"/>
      <w:pPr>
        <w:ind w:left="4458" w:hanging="709"/>
      </w:pPr>
      <w:rPr>
        <w:rFonts w:hint="default"/>
        <w:lang w:val="it-IT" w:eastAsia="en-US" w:bidi="ar-SA"/>
      </w:rPr>
    </w:lvl>
    <w:lvl w:ilvl="5" w:tplc="BA500CDA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6310BB96">
      <w:numFmt w:val="bullet"/>
      <w:lvlText w:val="•"/>
      <w:lvlJc w:val="left"/>
      <w:pPr>
        <w:ind w:left="6267" w:hanging="709"/>
      </w:pPr>
      <w:rPr>
        <w:rFonts w:hint="default"/>
        <w:lang w:val="it-IT" w:eastAsia="en-US" w:bidi="ar-SA"/>
      </w:rPr>
    </w:lvl>
    <w:lvl w:ilvl="7" w:tplc="080AE90A">
      <w:numFmt w:val="bullet"/>
      <w:lvlText w:val="•"/>
      <w:lvlJc w:val="left"/>
      <w:pPr>
        <w:ind w:left="7172" w:hanging="709"/>
      </w:pPr>
      <w:rPr>
        <w:rFonts w:hint="default"/>
        <w:lang w:val="it-IT" w:eastAsia="en-US" w:bidi="ar-SA"/>
      </w:rPr>
    </w:lvl>
    <w:lvl w:ilvl="8" w:tplc="A490B182">
      <w:numFmt w:val="bullet"/>
      <w:lvlText w:val="•"/>
      <w:lvlJc w:val="left"/>
      <w:pPr>
        <w:ind w:left="8077" w:hanging="70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D10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C2283"/>
    <w:rsid w:val="002D115B"/>
    <w:rsid w:val="002D281D"/>
    <w:rsid w:val="002D32F8"/>
    <w:rsid w:val="002D3EC6"/>
    <w:rsid w:val="002D472B"/>
    <w:rsid w:val="002D473A"/>
    <w:rsid w:val="002D5061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1960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1E8A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5CCD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3BA5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382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57496"/>
    <w:rsid w:val="00964DE6"/>
    <w:rsid w:val="00971485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1F8D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E7E48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63A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6C65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872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290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7F51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0F6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E8A"/>
  </w:style>
  <w:style w:type="character" w:styleId="Menzionenonrisolta">
    <w:name w:val="Unresolved Mention"/>
    <w:basedOn w:val="Carpredefinitoparagrafo"/>
    <w:uiPriority w:val="99"/>
    <w:semiHidden/>
    <w:unhideWhenUsed/>
    <w:rsid w:val="00F47F5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ic80500c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ic80500c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uolefagn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DB17-9DCE-4542-B38D-23B19ADC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Francesco Simone</cp:lastModifiedBy>
  <cp:revision>13</cp:revision>
  <cp:lastPrinted>2024-04-09T12:11:00Z</cp:lastPrinted>
  <dcterms:created xsi:type="dcterms:W3CDTF">2024-02-11T21:56:00Z</dcterms:created>
  <dcterms:modified xsi:type="dcterms:W3CDTF">2024-04-10T12:21:00Z</dcterms:modified>
</cp:coreProperties>
</file>